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E9D" w:rsidRPr="003D4688" w:rsidRDefault="008F4E9D" w:rsidP="00600968">
      <w:pPr>
        <w:spacing w:after="120"/>
        <w:rPr>
          <w:rFonts w:ascii="Verdana" w:hAnsi="Verdana" w:cs="Calibri"/>
          <w:b/>
          <w:color w:val="002060"/>
          <w:sz w:val="34"/>
          <w:szCs w:val="34"/>
          <w:lang w:val="en-GB"/>
        </w:rPr>
      </w:pPr>
      <w:r w:rsidRPr="003D4688">
        <w:rPr>
          <w:rFonts w:ascii="Verdana" w:hAnsi="Verdana" w:cs="Calibri"/>
          <w:b/>
          <w:color w:val="002060"/>
          <w:sz w:val="34"/>
          <w:szCs w:val="34"/>
          <w:lang w:val="en-GB"/>
        </w:rPr>
        <w:t xml:space="preserve">LEARNING AGREEMENT FOR </w:t>
      </w:r>
      <w:r w:rsidR="003D4688" w:rsidRPr="003D4688">
        <w:rPr>
          <w:rFonts w:ascii="Verdana" w:hAnsi="Verdana" w:cs="Calibri"/>
          <w:b/>
          <w:color w:val="002060"/>
          <w:sz w:val="34"/>
          <w:szCs w:val="34"/>
          <w:lang w:val="en-GB"/>
        </w:rPr>
        <w:t>T</w:t>
      </w:r>
      <w:r w:rsidRPr="003D4688">
        <w:rPr>
          <w:rFonts w:ascii="Verdana" w:hAnsi="Verdana" w:cs="Calibri"/>
          <w:b/>
          <w:color w:val="002060"/>
          <w:sz w:val="34"/>
          <w:szCs w:val="34"/>
          <w:lang w:val="en-GB"/>
        </w:rPr>
        <w:t>RAINEESHIPS</w:t>
      </w:r>
    </w:p>
    <w:p w:rsidR="0015507D" w:rsidRPr="006261DD" w:rsidRDefault="0015507D" w:rsidP="0015507D">
      <w:pPr>
        <w:spacing w:after="120"/>
        <w:ind w:right="-992"/>
        <w:jc w:val="left"/>
        <w:rPr>
          <w:rFonts w:ascii="Verdana" w:hAnsi="Verdana" w:cs="Arial"/>
          <w:b/>
          <w:color w:val="002060"/>
          <w:szCs w:val="24"/>
          <w:lang w:val="en-GB"/>
        </w:rPr>
      </w:pPr>
      <w:r w:rsidRPr="006261DD">
        <w:rPr>
          <w:rFonts w:ascii="Verdana" w:hAnsi="Verdana" w:cs="Arial"/>
          <w:b/>
          <w:color w:val="002060"/>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shd w:val="clear" w:color="auto" w:fill="BFBFBF"/>
        <w:tblLook w:val="04A0"/>
      </w:tblPr>
      <w:tblGrid>
        <w:gridCol w:w="2232"/>
        <w:gridCol w:w="2232"/>
        <w:gridCol w:w="2232"/>
        <w:gridCol w:w="2232"/>
      </w:tblGrid>
      <w:tr w:rsidR="0015507D" w:rsidRPr="007673FA" w:rsidTr="003D4688">
        <w:trPr>
          <w:trHeight w:val="285"/>
        </w:trPr>
        <w:tc>
          <w:tcPr>
            <w:tcW w:w="2232" w:type="dxa"/>
            <w:shd w:val="clear" w:color="auto" w:fill="ECF5FA"/>
          </w:tcPr>
          <w:p w:rsidR="0015507D" w:rsidRPr="007673FA" w:rsidRDefault="0015507D" w:rsidP="00BC4BA5">
            <w:pPr>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p>
        </w:tc>
        <w:tc>
          <w:tcPr>
            <w:tcW w:w="2232" w:type="dxa"/>
            <w:shd w:val="clear" w:color="auto" w:fill="ECF5FA"/>
          </w:tcPr>
          <w:p w:rsidR="0015507D" w:rsidRPr="007673FA" w:rsidRDefault="0015507D" w:rsidP="00BC4BA5">
            <w:pPr>
              <w:ind w:right="-993"/>
              <w:jc w:val="left"/>
              <w:rPr>
                <w:rFonts w:ascii="Verdana" w:hAnsi="Verdana" w:cs="Arial"/>
                <w:b/>
                <w:color w:val="002060"/>
                <w:sz w:val="20"/>
                <w:lang w:val="en-GB"/>
              </w:rPr>
            </w:pPr>
          </w:p>
        </w:tc>
        <w:tc>
          <w:tcPr>
            <w:tcW w:w="2232" w:type="dxa"/>
            <w:shd w:val="clear" w:color="auto" w:fill="ECF5FA"/>
          </w:tcPr>
          <w:p w:rsidR="0015507D" w:rsidRPr="007673FA" w:rsidRDefault="0015507D" w:rsidP="00BC4BA5">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p>
        </w:tc>
        <w:tc>
          <w:tcPr>
            <w:tcW w:w="2232" w:type="dxa"/>
            <w:shd w:val="clear" w:color="auto" w:fill="ECF5FA"/>
          </w:tcPr>
          <w:p w:rsidR="0015507D" w:rsidRPr="007673FA" w:rsidRDefault="0015507D" w:rsidP="00BC4BA5">
            <w:pPr>
              <w:ind w:right="-993"/>
              <w:jc w:val="center"/>
              <w:rPr>
                <w:rFonts w:ascii="Verdana" w:hAnsi="Verdana" w:cs="Arial"/>
                <w:b/>
                <w:color w:val="002060"/>
                <w:sz w:val="20"/>
                <w:lang w:val="en-GB"/>
              </w:rPr>
            </w:pPr>
          </w:p>
        </w:tc>
      </w:tr>
      <w:tr w:rsidR="0015507D" w:rsidRPr="007673FA" w:rsidTr="00BC4BA5">
        <w:trPr>
          <w:trHeight w:val="559"/>
        </w:trPr>
        <w:tc>
          <w:tcPr>
            <w:tcW w:w="2232" w:type="dxa"/>
            <w:shd w:val="clear" w:color="auto" w:fill="ECF5FA"/>
          </w:tcPr>
          <w:p w:rsidR="0015507D" w:rsidRPr="007673FA" w:rsidRDefault="0015507D" w:rsidP="00BC4BA5">
            <w:pPr>
              <w:ind w:right="-993"/>
              <w:jc w:val="left"/>
              <w:rPr>
                <w:rFonts w:ascii="Verdana" w:hAnsi="Verdana" w:cs="Arial"/>
                <w:sz w:val="20"/>
                <w:lang w:val="en-GB"/>
              </w:rPr>
            </w:pPr>
            <w:r w:rsidRPr="007673FA">
              <w:rPr>
                <w:rFonts w:ascii="Verdana" w:hAnsi="Verdana" w:cs="Arial"/>
                <w:sz w:val="20"/>
                <w:lang w:val="en-GB"/>
              </w:rPr>
              <w:t xml:space="preserve">Date of </w:t>
            </w:r>
            <w:r>
              <w:rPr>
                <w:rFonts w:ascii="Verdana" w:hAnsi="Verdana" w:cs="Arial"/>
                <w:sz w:val="20"/>
                <w:lang w:val="en-GB"/>
              </w:rPr>
              <w:t>b</w:t>
            </w:r>
            <w:r w:rsidRPr="007673FA">
              <w:rPr>
                <w:rFonts w:ascii="Verdana" w:hAnsi="Verdana" w:cs="Arial"/>
                <w:sz w:val="20"/>
                <w:lang w:val="en-GB"/>
              </w:rPr>
              <w:t>irth</w:t>
            </w:r>
          </w:p>
        </w:tc>
        <w:tc>
          <w:tcPr>
            <w:tcW w:w="2232" w:type="dxa"/>
            <w:shd w:val="clear" w:color="auto" w:fill="ECF5FA"/>
          </w:tcPr>
          <w:p w:rsidR="0015507D" w:rsidRPr="007673FA" w:rsidRDefault="0015507D" w:rsidP="00BC4BA5">
            <w:pPr>
              <w:ind w:right="-993"/>
              <w:jc w:val="left"/>
              <w:rPr>
                <w:rFonts w:ascii="Verdana" w:hAnsi="Verdana" w:cs="Arial"/>
                <w:color w:val="002060"/>
                <w:sz w:val="20"/>
                <w:lang w:val="en-GB"/>
              </w:rPr>
            </w:pPr>
          </w:p>
        </w:tc>
        <w:tc>
          <w:tcPr>
            <w:tcW w:w="2232" w:type="dxa"/>
            <w:shd w:val="clear" w:color="auto" w:fill="ECF5FA"/>
          </w:tcPr>
          <w:p w:rsidR="0015507D" w:rsidRPr="007673FA" w:rsidRDefault="0015507D" w:rsidP="00BC4BA5">
            <w:pPr>
              <w:ind w:right="-993"/>
              <w:jc w:val="left"/>
              <w:rPr>
                <w:rFonts w:ascii="Verdana" w:hAnsi="Verdana" w:cs="Arial"/>
                <w:sz w:val="20"/>
                <w:lang w:val="en-GB"/>
              </w:rPr>
            </w:pPr>
            <w:r w:rsidRPr="00F13C9B">
              <w:rPr>
                <w:rFonts w:ascii="Verdana" w:hAnsi="Verdana" w:cs="Arial"/>
                <w:sz w:val="20"/>
                <w:lang w:val="en-GB"/>
              </w:rPr>
              <w:t>Nationality</w:t>
            </w:r>
            <w:r w:rsidR="00E03FC9" w:rsidRPr="00082002">
              <w:rPr>
                <w:rStyle w:val="Fotnotsreferens"/>
                <w:rFonts w:ascii="Verdana" w:hAnsi="Verdana" w:cs="Calibri"/>
                <w:b/>
                <w:sz w:val="20"/>
                <w:lang w:val="en-GB"/>
              </w:rPr>
              <w:footnoteReference w:id="1"/>
            </w:r>
          </w:p>
        </w:tc>
        <w:tc>
          <w:tcPr>
            <w:tcW w:w="2232" w:type="dxa"/>
            <w:shd w:val="clear" w:color="auto" w:fill="ECF5FA"/>
          </w:tcPr>
          <w:p w:rsidR="0015507D" w:rsidRPr="007673FA" w:rsidRDefault="0015507D" w:rsidP="00BC4BA5">
            <w:pPr>
              <w:ind w:right="-993"/>
              <w:jc w:val="center"/>
              <w:rPr>
                <w:rFonts w:ascii="Verdana" w:hAnsi="Verdana" w:cs="Arial"/>
                <w:b/>
                <w:sz w:val="20"/>
                <w:lang w:val="en-GB"/>
              </w:rPr>
            </w:pPr>
          </w:p>
        </w:tc>
      </w:tr>
      <w:tr w:rsidR="0015507D" w:rsidRPr="007673FA" w:rsidTr="00BC4BA5">
        <w:tc>
          <w:tcPr>
            <w:tcW w:w="2232" w:type="dxa"/>
            <w:shd w:val="clear" w:color="auto" w:fill="ECF5FA"/>
          </w:tcPr>
          <w:p w:rsidR="0015507D" w:rsidRPr="007673FA" w:rsidRDefault="0015507D" w:rsidP="00BC4BA5">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ECF5FA"/>
          </w:tcPr>
          <w:p w:rsidR="0015507D" w:rsidRPr="007673FA" w:rsidRDefault="0015507D" w:rsidP="00BC4BA5">
            <w:pPr>
              <w:ind w:right="-993"/>
              <w:jc w:val="left"/>
              <w:rPr>
                <w:rFonts w:ascii="Verdana" w:hAnsi="Verdana" w:cs="Arial"/>
                <w:color w:val="002060"/>
                <w:sz w:val="20"/>
                <w:lang w:val="en-GB"/>
              </w:rPr>
            </w:pPr>
          </w:p>
        </w:tc>
        <w:tc>
          <w:tcPr>
            <w:tcW w:w="2232" w:type="dxa"/>
            <w:shd w:val="clear" w:color="auto" w:fill="ECF5FA"/>
          </w:tcPr>
          <w:p w:rsidR="0015507D" w:rsidRPr="007673FA" w:rsidRDefault="0015507D" w:rsidP="00BC4BA5">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ECF5FA"/>
          </w:tcPr>
          <w:p w:rsidR="0015507D" w:rsidRPr="007673FA" w:rsidRDefault="00F50BCD" w:rsidP="00BC4BA5">
            <w:pPr>
              <w:ind w:right="-993"/>
              <w:jc w:val="left"/>
              <w:rPr>
                <w:rFonts w:ascii="Verdana" w:hAnsi="Verdana" w:cs="Arial"/>
                <w:b/>
                <w:color w:val="002060"/>
                <w:sz w:val="20"/>
                <w:lang w:val="en-GB"/>
              </w:rPr>
            </w:pPr>
            <w:r>
              <w:rPr>
                <w:rFonts w:ascii="Verdana" w:hAnsi="Verdana" w:cs="Arial"/>
                <w:color w:val="002060"/>
                <w:sz w:val="20"/>
                <w:lang w:val="en-GB"/>
              </w:rPr>
              <w:t>2014-2015</w:t>
            </w:r>
          </w:p>
        </w:tc>
      </w:tr>
      <w:tr w:rsidR="0015507D" w:rsidRPr="0024637F" w:rsidTr="00BC4BA5">
        <w:tc>
          <w:tcPr>
            <w:tcW w:w="2232" w:type="dxa"/>
            <w:shd w:val="clear" w:color="auto" w:fill="ECF5FA"/>
          </w:tcPr>
          <w:p w:rsidR="0015507D" w:rsidRPr="0024637F" w:rsidRDefault="0015507D" w:rsidP="00BC4BA5">
            <w:pPr>
              <w:ind w:right="-993"/>
              <w:jc w:val="left"/>
              <w:rPr>
                <w:rFonts w:ascii="Verdana" w:hAnsi="Verdana" w:cs="Arial"/>
                <w:sz w:val="20"/>
                <w:lang w:val="en-GB"/>
              </w:rPr>
            </w:pPr>
            <w:r w:rsidRPr="0024637F">
              <w:rPr>
                <w:rFonts w:ascii="Verdana" w:hAnsi="Verdana" w:cs="Arial"/>
                <w:sz w:val="20"/>
                <w:lang w:val="en-GB"/>
              </w:rPr>
              <w:t>Study cycle</w:t>
            </w:r>
            <w:r w:rsidRPr="0024637F">
              <w:rPr>
                <w:rStyle w:val="Fotnotsreferens"/>
                <w:rFonts w:ascii="Verdana" w:hAnsi="Verdana" w:cs="Arial"/>
                <w:color w:val="002060"/>
                <w:sz w:val="20"/>
                <w:lang w:val="en-GB"/>
              </w:rPr>
              <w:footnoteReference w:id="2"/>
            </w:r>
          </w:p>
        </w:tc>
        <w:tc>
          <w:tcPr>
            <w:tcW w:w="2232" w:type="dxa"/>
            <w:shd w:val="clear" w:color="auto" w:fill="ECF5FA"/>
          </w:tcPr>
          <w:p w:rsidR="0015507D" w:rsidRPr="0024637F" w:rsidRDefault="0015507D" w:rsidP="00BC4BA5">
            <w:pPr>
              <w:ind w:right="-993"/>
              <w:jc w:val="center"/>
              <w:rPr>
                <w:rFonts w:ascii="Verdana" w:hAnsi="Verdana" w:cs="Arial"/>
                <w:b/>
                <w:color w:val="002060"/>
                <w:sz w:val="20"/>
                <w:lang w:val="en-GB"/>
              </w:rPr>
            </w:pPr>
          </w:p>
        </w:tc>
        <w:tc>
          <w:tcPr>
            <w:tcW w:w="2232" w:type="dxa"/>
            <w:shd w:val="clear" w:color="auto" w:fill="ECF5FA"/>
          </w:tcPr>
          <w:p w:rsidR="0045702B" w:rsidRDefault="004D5046" w:rsidP="006749CB">
            <w:pPr>
              <w:spacing w:after="0"/>
              <w:ind w:right="-993"/>
              <w:jc w:val="left"/>
              <w:rPr>
                <w:rFonts w:ascii="Verdana" w:hAnsi="Verdana" w:cs="Arial"/>
                <w:sz w:val="20"/>
                <w:lang w:val="en-GB"/>
              </w:rPr>
            </w:pPr>
            <w:r w:rsidRPr="0024637F">
              <w:rPr>
                <w:rFonts w:ascii="Verdana" w:hAnsi="Verdana" w:cs="Arial"/>
                <w:sz w:val="20"/>
                <w:lang w:val="en-GB"/>
              </w:rPr>
              <w:t>S</w:t>
            </w:r>
            <w:r w:rsidR="0015507D" w:rsidRPr="0024637F">
              <w:rPr>
                <w:rFonts w:ascii="Verdana" w:hAnsi="Verdana" w:cs="Arial"/>
                <w:sz w:val="20"/>
                <w:lang w:val="en-GB"/>
              </w:rPr>
              <w:t>ubject area</w:t>
            </w:r>
            <w:r w:rsidR="0045702B">
              <w:rPr>
                <w:rFonts w:ascii="Verdana" w:hAnsi="Verdana" w:cs="Arial"/>
                <w:sz w:val="20"/>
                <w:lang w:val="en-GB"/>
              </w:rPr>
              <w:t xml:space="preserve">, </w:t>
            </w:r>
          </w:p>
          <w:p w:rsidR="0015507D" w:rsidRPr="0024637F" w:rsidRDefault="0045702B" w:rsidP="006749CB">
            <w:pPr>
              <w:spacing w:after="0"/>
              <w:ind w:right="-993"/>
              <w:jc w:val="left"/>
              <w:rPr>
                <w:rFonts w:ascii="Verdana" w:hAnsi="Verdana" w:cs="Arial"/>
                <w:b/>
                <w:color w:val="002060"/>
                <w:sz w:val="20"/>
                <w:lang w:val="en-GB"/>
              </w:rPr>
            </w:pPr>
            <w:r>
              <w:rPr>
                <w:rFonts w:ascii="Verdana" w:hAnsi="Verdana" w:cs="Arial"/>
                <w:sz w:val="20"/>
                <w:lang w:val="en-GB"/>
              </w:rPr>
              <w:t>Code</w:t>
            </w:r>
            <w:r w:rsidRPr="00F76D5B">
              <w:rPr>
                <w:rStyle w:val="Fotnotsreferens"/>
                <w:rFonts w:ascii="Verdana" w:hAnsi="Verdana" w:cs="Arial"/>
                <w:sz w:val="20"/>
                <w:lang w:val="en-GB"/>
              </w:rPr>
              <w:footnoteReference w:id="3"/>
            </w:r>
          </w:p>
        </w:tc>
        <w:tc>
          <w:tcPr>
            <w:tcW w:w="2232" w:type="dxa"/>
            <w:shd w:val="clear" w:color="auto" w:fill="ECF5FA"/>
          </w:tcPr>
          <w:p w:rsidR="0015507D" w:rsidRPr="0024637F" w:rsidRDefault="0015507D" w:rsidP="00BC4BA5">
            <w:pPr>
              <w:ind w:right="-993"/>
              <w:jc w:val="center"/>
              <w:rPr>
                <w:rFonts w:ascii="Verdana" w:hAnsi="Verdana" w:cs="Arial"/>
                <w:b/>
                <w:color w:val="002060"/>
                <w:sz w:val="20"/>
                <w:lang w:val="en-GB"/>
              </w:rPr>
            </w:pPr>
          </w:p>
        </w:tc>
      </w:tr>
      <w:tr w:rsidR="0015507D" w:rsidRPr="0024637F" w:rsidTr="00BC4BA5">
        <w:tc>
          <w:tcPr>
            <w:tcW w:w="2232" w:type="dxa"/>
            <w:shd w:val="clear" w:color="auto" w:fill="ECF5FA"/>
          </w:tcPr>
          <w:p w:rsidR="0015507D" w:rsidRPr="0024637F" w:rsidRDefault="0015507D" w:rsidP="006749CB">
            <w:pPr>
              <w:spacing w:after="0"/>
              <w:ind w:right="-993"/>
              <w:jc w:val="left"/>
              <w:rPr>
                <w:rFonts w:ascii="Verdana" w:hAnsi="Verdana" w:cs="Arial"/>
                <w:b/>
                <w:color w:val="002060"/>
                <w:sz w:val="20"/>
                <w:lang w:val="en-GB"/>
              </w:rPr>
            </w:pPr>
            <w:r w:rsidRPr="0024637F">
              <w:rPr>
                <w:rFonts w:ascii="Verdana" w:hAnsi="Verdana" w:cs="Arial"/>
                <w:sz w:val="20"/>
                <w:lang w:val="en-GB"/>
              </w:rPr>
              <w:t>Phone</w:t>
            </w:r>
          </w:p>
        </w:tc>
        <w:tc>
          <w:tcPr>
            <w:tcW w:w="2232" w:type="dxa"/>
            <w:shd w:val="clear" w:color="auto" w:fill="ECF5FA"/>
          </w:tcPr>
          <w:p w:rsidR="0015507D" w:rsidRPr="0024637F" w:rsidRDefault="0015507D" w:rsidP="006749CB">
            <w:pPr>
              <w:spacing w:after="0"/>
              <w:ind w:right="-993"/>
              <w:jc w:val="center"/>
              <w:rPr>
                <w:rFonts w:ascii="Verdana" w:hAnsi="Verdana" w:cs="Arial"/>
                <w:b/>
                <w:color w:val="002060"/>
                <w:sz w:val="20"/>
                <w:lang w:val="en-GB"/>
              </w:rPr>
            </w:pPr>
          </w:p>
        </w:tc>
        <w:tc>
          <w:tcPr>
            <w:tcW w:w="2232" w:type="dxa"/>
            <w:shd w:val="clear" w:color="auto" w:fill="ECF5FA"/>
          </w:tcPr>
          <w:p w:rsidR="0015507D" w:rsidRPr="0024637F" w:rsidRDefault="0015507D" w:rsidP="006749CB">
            <w:pPr>
              <w:spacing w:after="0"/>
              <w:ind w:right="-993"/>
              <w:jc w:val="left"/>
              <w:rPr>
                <w:rFonts w:ascii="Verdana" w:hAnsi="Verdana" w:cs="Arial"/>
                <w:sz w:val="20"/>
                <w:lang w:val="en-GB"/>
              </w:rPr>
            </w:pPr>
            <w:r w:rsidRPr="0024637F">
              <w:rPr>
                <w:rFonts w:ascii="Verdana" w:hAnsi="Verdana" w:cs="Arial"/>
                <w:sz w:val="20"/>
                <w:lang w:val="en-GB"/>
              </w:rPr>
              <w:t>E-mail</w:t>
            </w:r>
          </w:p>
        </w:tc>
        <w:tc>
          <w:tcPr>
            <w:tcW w:w="2232" w:type="dxa"/>
            <w:shd w:val="clear" w:color="auto" w:fill="ECF5FA"/>
          </w:tcPr>
          <w:p w:rsidR="0015507D" w:rsidRPr="0024637F" w:rsidRDefault="0015507D" w:rsidP="006749CB">
            <w:pPr>
              <w:spacing w:after="0"/>
              <w:ind w:right="-993"/>
              <w:jc w:val="center"/>
              <w:rPr>
                <w:rFonts w:ascii="Verdana" w:hAnsi="Verdana" w:cs="Arial"/>
                <w:b/>
                <w:color w:val="002060"/>
                <w:sz w:val="20"/>
                <w:lang w:val="en-GB"/>
              </w:rPr>
            </w:pPr>
          </w:p>
        </w:tc>
      </w:tr>
    </w:tbl>
    <w:p w:rsidR="0015507D" w:rsidRPr="0024637F" w:rsidRDefault="0015507D" w:rsidP="0015507D">
      <w:pPr>
        <w:spacing w:after="120"/>
        <w:ind w:right="-992"/>
        <w:jc w:val="left"/>
        <w:rPr>
          <w:rFonts w:ascii="Verdana" w:hAnsi="Verdana" w:cs="Arial"/>
          <w:b/>
          <w:color w:val="002060"/>
          <w:szCs w:val="24"/>
          <w:lang w:val="en-GB"/>
        </w:rPr>
      </w:pPr>
      <w:r w:rsidRPr="0024637F">
        <w:rPr>
          <w:rFonts w:ascii="Verdana" w:hAnsi="Verdana" w:cs="Arial"/>
          <w:b/>
          <w:color w:val="002060"/>
          <w:szCs w:val="24"/>
          <w:lang w:val="en-GB"/>
        </w:rPr>
        <w:t>The Sending Institution</w:t>
      </w:r>
    </w:p>
    <w:tbl>
      <w:tblPr>
        <w:tblW w:w="0" w:type="auto"/>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shd w:val="clear" w:color="auto" w:fill="BFBFBF"/>
        <w:tblLook w:val="04A0"/>
      </w:tblPr>
      <w:tblGrid>
        <w:gridCol w:w="2518"/>
        <w:gridCol w:w="1946"/>
        <w:gridCol w:w="2232"/>
        <w:gridCol w:w="2232"/>
      </w:tblGrid>
      <w:tr w:rsidR="0015507D" w:rsidRPr="0024637F" w:rsidTr="003D4688">
        <w:trPr>
          <w:trHeight w:val="371"/>
        </w:trPr>
        <w:tc>
          <w:tcPr>
            <w:tcW w:w="2518" w:type="dxa"/>
            <w:shd w:val="clear" w:color="auto" w:fill="ECF5FA"/>
          </w:tcPr>
          <w:p w:rsidR="0015507D" w:rsidRPr="0024637F" w:rsidRDefault="0015507D" w:rsidP="00BC4BA5">
            <w:pPr>
              <w:ind w:right="-993"/>
              <w:jc w:val="left"/>
              <w:rPr>
                <w:rFonts w:ascii="Verdana" w:hAnsi="Verdana" w:cs="Arial"/>
                <w:sz w:val="20"/>
                <w:lang w:val="en-GB"/>
              </w:rPr>
            </w:pPr>
            <w:r w:rsidRPr="0024637F">
              <w:rPr>
                <w:rFonts w:ascii="Verdana" w:hAnsi="Verdana" w:cs="Arial"/>
                <w:sz w:val="20"/>
                <w:lang w:val="en-GB"/>
              </w:rPr>
              <w:t>Name</w:t>
            </w:r>
          </w:p>
        </w:tc>
        <w:tc>
          <w:tcPr>
            <w:tcW w:w="1946" w:type="dxa"/>
            <w:shd w:val="clear" w:color="auto" w:fill="ECF5FA"/>
          </w:tcPr>
          <w:p w:rsidR="0015507D" w:rsidRPr="0024637F" w:rsidRDefault="0015507D" w:rsidP="00BC4BA5">
            <w:pPr>
              <w:ind w:right="-993"/>
              <w:jc w:val="left"/>
              <w:rPr>
                <w:rFonts w:ascii="Verdana" w:hAnsi="Verdana" w:cs="Arial"/>
                <w:b/>
                <w:color w:val="002060"/>
                <w:sz w:val="20"/>
                <w:lang w:val="en-GB"/>
              </w:rPr>
            </w:pPr>
          </w:p>
        </w:tc>
        <w:tc>
          <w:tcPr>
            <w:tcW w:w="2232" w:type="dxa"/>
            <w:shd w:val="clear" w:color="auto" w:fill="ECF5FA"/>
          </w:tcPr>
          <w:p w:rsidR="0015507D" w:rsidRPr="0024637F" w:rsidRDefault="0015507D" w:rsidP="003D4688">
            <w:pPr>
              <w:ind w:right="-993"/>
              <w:jc w:val="left"/>
              <w:rPr>
                <w:rFonts w:ascii="Verdana" w:hAnsi="Verdana" w:cs="Arial"/>
                <w:sz w:val="20"/>
                <w:lang w:val="en-GB"/>
              </w:rPr>
            </w:pPr>
            <w:r w:rsidRPr="0024637F">
              <w:rPr>
                <w:rFonts w:ascii="Verdana" w:hAnsi="Verdana" w:cs="Arial"/>
                <w:sz w:val="20"/>
                <w:lang w:val="en-GB"/>
              </w:rPr>
              <w:t>Faculty</w:t>
            </w:r>
          </w:p>
        </w:tc>
        <w:tc>
          <w:tcPr>
            <w:tcW w:w="2232" w:type="dxa"/>
            <w:shd w:val="clear" w:color="auto" w:fill="ECF5FA"/>
          </w:tcPr>
          <w:p w:rsidR="0015507D" w:rsidRPr="0024637F" w:rsidRDefault="0015507D" w:rsidP="00BC4BA5">
            <w:pPr>
              <w:ind w:right="-993"/>
              <w:jc w:val="center"/>
              <w:rPr>
                <w:rFonts w:ascii="Verdana" w:hAnsi="Verdana" w:cs="Arial"/>
                <w:b/>
                <w:color w:val="002060"/>
                <w:sz w:val="20"/>
                <w:lang w:val="en-GB"/>
              </w:rPr>
            </w:pPr>
          </w:p>
        </w:tc>
      </w:tr>
      <w:tr w:rsidR="0015507D" w:rsidRPr="007673FA" w:rsidTr="003D4688">
        <w:trPr>
          <w:trHeight w:val="371"/>
        </w:trPr>
        <w:tc>
          <w:tcPr>
            <w:tcW w:w="2518" w:type="dxa"/>
            <w:shd w:val="clear" w:color="auto" w:fill="ECF5FA"/>
          </w:tcPr>
          <w:p w:rsidR="0015507D" w:rsidRPr="0024637F" w:rsidRDefault="0015507D" w:rsidP="00BC4BA5">
            <w:pPr>
              <w:spacing w:after="0"/>
              <w:ind w:right="-993"/>
              <w:jc w:val="left"/>
              <w:rPr>
                <w:rFonts w:ascii="Verdana" w:hAnsi="Verdana" w:cs="Arial"/>
                <w:sz w:val="20"/>
                <w:lang w:val="en-GB"/>
              </w:rPr>
            </w:pPr>
            <w:r w:rsidRPr="0024637F">
              <w:rPr>
                <w:rFonts w:ascii="Verdana" w:hAnsi="Verdana" w:cs="Arial"/>
                <w:sz w:val="20"/>
                <w:lang w:val="en-GB"/>
              </w:rPr>
              <w:t xml:space="preserve">Erasmus code </w:t>
            </w:r>
          </w:p>
          <w:p w:rsidR="0015507D" w:rsidRPr="003D4688" w:rsidRDefault="0015507D" w:rsidP="00BC4BA5">
            <w:pPr>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15507D" w:rsidRPr="007673FA" w:rsidRDefault="0015507D" w:rsidP="00BC4BA5">
            <w:pPr>
              <w:spacing w:after="0"/>
              <w:ind w:right="-993"/>
              <w:jc w:val="left"/>
              <w:rPr>
                <w:rFonts w:ascii="Verdana" w:hAnsi="Verdana" w:cs="Arial"/>
                <w:sz w:val="20"/>
                <w:lang w:val="en-GB"/>
              </w:rPr>
            </w:pPr>
          </w:p>
        </w:tc>
        <w:tc>
          <w:tcPr>
            <w:tcW w:w="1946" w:type="dxa"/>
            <w:shd w:val="clear" w:color="auto" w:fill="ECF5FA"/>
          </w:tcPr>
          <w:p w:rsidR="0015507D" w:rsidRPr="007673FA" w:rsidRDefault="00986D56" w:rsidP="00BC4BA5">
            <w:pPr>
              <w:ind w:right="-993"/>
              <w:jc w:val="left"/>
              <w:rPr>
                <w:rFonts w:ascii="Verdana" w:hAnsi="Verdana" w:cs="Arial"/>
                <w:b/>
                <w:color w:val="002060"/>
                <w:sz w:val="20"/>
                <w:lang w:val="en-GB"/>
              </w:rPr>
            </w:pPr>
            <w:r>
              <w:rPr>
                <w:rFonts w:ascii="Verdana" w:hAnsi="Verdana" w:cs="Arial"/>
                <w:b/>
                <w:color w:val="002060"/>
                <w:sz w:val="20"/>
                <w:lang w:val="en-GB"/>
              </w:rPr>
              <w:t>SMIDSWED01</w:t>
            </w:r>
          </w:p>
        </w:tc>
        <w:tc>
          <w:tcPr>
            <w:tcW w:w="2232" w:type="dxa"/>
            <w:shd w:val="clear" w:color="auto" w:fill="ECF5FA"/>
          </w:tcPr>
          <w:p w:rsidR="0015507D" w:rsidRPr="007673FA" w:rsidRDefault="003D4688" w:rsidP="00BC4BA5">
            <w:pPr>
              <w:ind w:right="-993"/>
              <w:jc w:val="left"/>
              <w:rPr>
                <w:rFonts w:ascii="Verdana" w:hAnsi="Verdana" w:cs="Arial"/>
                <w:sz w:val="20"/>
                <w:lang w:val="en-GB"/>
              </w:rPr>
            </w:pPr>
            <w:r w:rsidRPr="0024637F">
              <w:rPr>
                <w:rFonts w:ascii="Verdana" w:hAnsi="Verdana" w:cs="Arial"/>
                <w:sz w:val="20"/>
                <w:lang w:val="en-GB"/>
              </w:rPr>
              <w:t>Department</w:t>
            </w:r>
          </w:p>
        </w:tc>
        <w:tc>
          <w:tcPr>
            <w:tcW w:w="2232" w:type="dxa"/>
            <w:shd w:val="clear" w:color="auto" w:fill="ECF5FA"/>
          </w:tcPr>
          <w:p w:rsidR="0015507D" w:rsidRPr="007673FA" w:rsidRDefault="0015507D" w:rsidP="00BC4BA5">
            <w:pPr>
              <w:ind w:right="-993"/>
              <w:jc w:val="center"/>
              <w:rPr>
                <w:rFonts w:ascii="Verdana" w:hAnsi="Verdana" w:cs="Arial"/>
                <w:b/>
                <w:color w:val="002060"/>
                <w:sz w:val="20"/>
                <w:lang w:val="en-GB"/>
              </w:rPr>
            </w:pPr>
          </w:p>
        </w:tc>
      </w:tr>
      <w:tr w:rsidR="0015507D" w:rsidRPr="007673FA" w:rsidTr="003D4688">
        <w:trPr>
          <w:trHeight w:val="559"/>
        </w:trPr>
        <w:tc>
          <w:tcPr>
            <w:tcW w:w="2518" w:type="dxa"/>
            <w:shd w:val="clear" w:color="auto" w:fill="ECF5FA"/>
          </w:tcPr>
          <w:p w:rsidR="0015507D" w:rsidRPr="007673FA" w:rsidRDefault="0015507D" w:rsidP="00BC4BA5">
            <w:pPr>
              <w:ind w:right="-993"/>
              <w:jc w:val="left"/>
              <w:rPr>
                <w:rFonts w:ascii="Verdana" w:hAnsi="Verdana" w:cs="Arial"/>
                <w:sz w:val="20"/>
                <w:lang w:val="en-GB"/>
              </w:rPr>
            </w:pPr>
            <w:r w:rsidRPr="007673FA">
              <w:rPr>
                <w:rFonts w:ascii="Verdana" w:hAnsi="Verdana" w:cs="Arial"/>
                <w:sz w:val="20"/>
                <w:lang w:val="en-GB"/>
              </w:rPr>
              <w:t>Address</w:t>
            </w:r>
          </w:p>
        </w:tc>
        <w:tc>
          <w:tcPr>
            <w:tcW w:w="1946" w:type="dxa"/>
            <w:shd w:val="clear" w:color="auto" w:fill="ECF5FA"/>
          </w:tcPr>
          <w:p w:rsidR="007350F1" w:rsidRDefault="007350F1" w:rsidP="00BC4BA5">
            <w:pPr>
              <w:ind w:right="-993"/>
              <w:jc w:val="left"/>
              <w:rPr>
                <w:rFonts w:ascii="Verdana" w:hAnsi="Verdana" w:cs="Arial"/>
                <w:color w:val="002060"/>
                <w:sz w:val="20"/>
                <w:lang w:val="en-GB"/>
              </w:rPr>
            </w:pPr>
            <w:proofErr w:type="spellStart"/>
            <w:r>
              <w:rPr>
                <w:rFonts w:ascii="Verdana" w:hAnsi="Verdana" w:cs="Arial"/>
                <w:color w:val="002060"/>
                <w:sz w:val="20"/>
                <w:lang w:val="en-GB"/>
              </w:rPr>
              <w:t>Holmgatan</w:t>
            </w:r>
            <w:proofErr w:type="spellEnd"/>
            <w:r>
              <w:rPr>
                <w:rFonts w:ascii="Verdana" w:hAnsi="Verdana" w:cs="Arial"/>
                <w:color w:val="002060"/>
                <w:sz w:val="20"/>
                <w:lang w:val="en-GB"/>
              </w:rPr>
              <w:t xml:space="preserve"> 10, </w:t>
            </w:r>
          </w:p>
          <w:p w:rsidR="007350F1" w:rsidRPr="007673FA" w:rsidRDefault="007350F1" w:rsidP="00BC4BA5">
            <w:pPr>
              <w:ind w:right="-993"/>
              <w:jc w:val="left"/>
              <w:rPr>
                <w:rFonts w:ascii="Verdana" w:hAnsi="Verdana" w:cs="Arial"/>
                <w:color w:val="002060"/>
                <w:sz w:val="20"/>
                <w:lang w:val="en-GB"/>
              </w:rPr>
            </w:pPr>
            <w:r>
              <w:rPr>
                <w:rFonts w:ascii="Verdana" w:hAnsi="Verdana" w:cs="Arial"/>
                <w:color w:val="002060"/>
                <w:sz w:val="20"/>
                <w:lang w:val="en-GB"/>
              </w:rPr>
              <w:t>85170 Sundsvall</w:t>
            </w:r>
          </w:p>
        </w:tc>
        <w:tc>
          <w:tcPr>
            <w:tcW w:w="2232" w:type="dxa"/>
            <w:shd w:val="clear" w:color="auto" w:fill="ECF5FA"/>
          </w:tcPr>
          <w:p w:rsidR="0045702B" w:rsidRDefault="0015507D" w:rsidP="006749CB">
            <w:pPr>
              <w:spacing w:after="0"/>
              <w:ind w:right="-993"/>
              <w:jc w:val="left"/>
              <w:rPr>
                <w:rFonts w:ascii="Verdana" w:hAnsi="Verdana" w:cs="Arial"/>
                <w:sz w:val="20"/>
                <w:lang w:val="en-GB"/>
              </w:rPr>
            </w:pPr>
            <w:r w:rsidRPr="007673FA">
              <w:rPr>
                <w:rFonts w:ascii="Verdana" w:hAnsi="Verdana" w:cs="Arial"/>
                <w:sz w:val="20"/>
                <w:lang w:val="en-GB"/>
              </w:rPr>
              <w:t>Country</w:t>
            </w:r>
            <w:r w:rsidR="0085156C">
              <w:rPr>
                <w:rFonts w:ascii="Verdana" w:hAnsi="Verdana" w:cs="Arial"/>
                <w:sz w:val="20"/>
                <w:lang w:val="en-GB"/>
              </w:rPr>
              <w:t>,</w:t>
            </w:r>
            <w:r w:rsidR="0045702B">
              <w:rPr>
                <w:rFonts w:ascii="Verdana" w:hAnsi="Verdana" w:cs="Arial"/>
                <w:sz w:val="20"/>
                <w:lang w:val="en-GB"/>
              </w:rPr>
              <w:t xml:space="preserve"> </w:t>
            </w:r>
          </w:p>
          <w:p w:rsidR="0015507D" w:rsidRPr="007673FA" w:rsidRDefault="0045702B" w:rsidP="006749CB">
            <w:pPr>
              <w:spacing w:after="0"/>
              <w:ind w:right="-993"/>
              <w:jc w:val="left"/>
              <w:rPr>
                <w:rFonts w:ascii="Verdana" w:hAnsi="Verdana" w:cs="Arial"/>
                <w:sz w:val="20"/>
                <w:lang w:val="en-GB"/>
              </w:rPr>
            </w:pPr>
            <w:r>
              <w:rPr>
                <w:rFonts w:ascii="Verdana" w:hAnsi="Verdana" w:cs="Arial"/>
                <w:sz w:val="20"/>
                <w:lang w:val="en-GB"/>
              </w:rPr>
              <w:t>Country cod</w:t>
            </w:r>
            <w:r w:rsidRPr="00896487">
              <w:rPr>
                <w:rFonts w:ascii="Verdana" w:hAnsi="Verdana" w:cs="Arial"/>
                <w:sz w:val="20"/>
                <w:lang w:val="en-GB"/>
              </w:rPr>
              <w:t>e</w:t>
            </w:r>
            <w:r w:rsidRPr="00F76D5B">
              <w:rPr>
                <w:rStyle w:val="Fotnotsreferens"/>
                <w:rFonts w:ascii="Verdana" w:hAnsi="Verdana" w:cs="Arial"/>
                <w:sz w:val="20"/>
                <w:lang w:val="en-GB"/>
              </w:rPr>
              <w:footnoteReference w:id="4"/>
            </w:r>
          </w:p>
        </w:tc>
        <w:tc>
          <w:tcPr>
            <w:tcW w:w="2232" w:type="dxa"/>
            <w:shd w:val="clear" w:color="auto" w:fill="ECF5FA"/>
          </w:tcPr>
          <w:p w:rsidR="0015507D" w:rsidRPr="007673FA" w:rsidRDefault="007350F1" w:rsidP="007350F1">
            <w:pPr>
              <w:ind w:right="-993"/>
              <w:rPr>
                <w:rFonts w:ascii="Verdana" w:hAnsi="Verdana" w:cs="Arial"/>
                <w:b/>
                <w:sz w:val="20"/>
                <w:lang w:val="en-GB"/>
              </w:rPr>
            </w:pPr>
            <w:r>
              <w:rPr>
                <w:rFonts w:ascii="Verdana" w:hAnsi="Verdana" w:cs="Arial"/>
                <w:b/>
                <w:sz w:val="20"/>
                <w:lang w:val="en-GB"/>
              </w:rPr>
              <w:t>Sweden, SE</w:t>
            </w:r>
          </w:p>
        </w:tc>
      </w:tr>
      <w:tr w:rsidR="0015507D" w:rsidRPr="00F13C9B" w:rsidTr="003D4688">
        <w:tc>
          <w:tcPr>
            <w:tcW w:w="2518" w:type="dxa"/>
            <w:shd w:val="clear" w:color="auto" w:fill="ECF5FA"/>
          </w:tcPr>
          <w:p w:rsidR="0015507D" w:rsidRPr="007673FA" w:rsidRDefault="0015507D" w:rsidP="006749CB">
            <w:pPr>
              <w:spacing w:after="0"/>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p>
        </w:tc>
        <w:tc>
          <w:tcPr>
            <w:tcW w:w="1946" w:type="dxa"/>
            <w:shd w:val="clear" w:color="auto" w:fill="ECF5FA"/>
          </w:tcPr>
          <w:p w:rsidR="0015507D" w:rsidRPr="007673FA" w:rsidRDefault="0015507D" w:rsidP="006749CB">
            <w:pPr>
              <w:spacing w:after="0"/>
              <w:ind w:right="-993"/>
              <w:jc w:val="left"/>
              <w:rPr>
                <w:rFonts w:ascii="Verdana" w:hAnsi="Verdana" w:cs="Arial"/>
                <w:color w:val="002060"/>
                <w:sz w:val="20"/>
                <w:lang w:val="en-GB"/>
              </w:rPr>
            </w:pPr>
          </w:p>
        </w:tc>
        <w:tc>
          <w:tcPr>
            <w:tcW w:w="2232" w:type="dxa"/>
            <w:shd w:val="clear" w:color="auto" w:fill="ECF5FA"/>
          </w:tcPr>
          <w:p w:rsidR="0015507D" w:rsidRPr="00F13C9B" w:rsidRDefault="0015507D" w:rsidP="006749CB">
            <w:pPr>
              <w:spacing w:after="0"/>
              <w:ind w:right="-993"/>
              <w:jc w:val="left"/>
              <w:rPr>
                <w:rFonts w:ascii="Verdana" w:hAnsi="Verdana" w:cs="Arial"/>
                <w:b/>
                <w:color w:val="002060"/>
                <w:sz w:val="20"/>
                <w:lang w:val="fr-BE"/>
              </w:rPr>
            </w:pPr>
            <w:r w:rsidRPr="00F13C9B">
              <w:rPr>
                <w:rFonts w:ascii="Verdana" w:hAnsi="Verdana" w:cs="Arial"/>
                <w:sz w:val="20"/>
                <w:lang w:val="fr-BE"/>
              </w:rPr>
              <w:t>Contact person</w:t>
            </w:r>
            <w:r w:rsidRPr="00F13C9B">
              <w:rPr>
                <w:rFonts w:ascii="Verdana" w:hAnsi="Verdana" w:cs="Arial"/>
                <w:sz w:val="20"/>
                <w:lang w:val="fr-BE"/>
              </w:rPr>
              <w:br/>
              <w:t>e-mail / phone</w:t>
            </w:r>
          </w:p>
        </w:tc>
        <w:tc>
          <w:tcPr>
            <w:tcW w:w="2232" w:type="dxa"/>
            <w:shd w:val="clear" w:color="auto" w:fill="ECF5FA"/>
          </w:tcPr>
          <w:p w:rsidR="007350F1" w:rsidRPr="007350F1" w:rsidRDefault="007350F1" w:rsidP="007350F1">
            <w:pPr>
              <w:spacing w:after="0"/>
              <w:ind w:right="-993"/>
              <w:jc w:val="left"/>
              <w:rPr>
                <w:b/>
                <w:color w:val="002060"/>
                <w:sz w:val="20"/>
                <w:lang w:val="fr-BE"/>
              </w:rPr>
            </w:pPr>
          </w:p>
        </w:tc>
      </w:tr>
    </w:tbl>
    <w:p w:rsidR="00C71F6F" w:rsidRDefault="00C71F6F" w:rsidP="00C71F6F">
      <w:pPr>
        <w:spacing w:after="120"/>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15507D">
        <w:rPr>
          <w:rFonts w:ascii="Verdana" w:hAnsi="Verdana" w:cs="Arial"/>
          <w:b/>
          <w:color w:val="002060"/>
          <w:szCs w:val="24"/>
          <w:lang w:val="en-GB"/>
        </w:rPr>
        <w:t>O</w:t>
      </w:r>
      <w:r w:rsidR="00437A77">
        <w:rPr>
          <w:rFonts w:ascii="Verdana" w:hAnsi="Verdana" w:cs="Arial"/>
          <w:b/>
          <w:color w:val="002060"/>
          <w:szCs w:val="24"/>
          <w:lang w:val="en-GB"/>
        </w:rPr>
        <w:t>rganisa</w:t>
      </w:r>
      <w:r w:rsidRPr="00A22108">
        <w:rPr>
          <w:rFonts w:ascii="Verdana" w:hAnsi="Verdana" w:cs="Arial"/>
          <w:b/>
          <w:color w:val="002060"/>
          <w:szCs w:val="24"/>
          <w:lang w:val="en-GB"/>
        </w:rPr>
        <w:t>tion</w:t>
      </w:r>
      <w:r w:rsidR="00437A77">
        <w:rPr>
          <w:rFonts w:ascii="Verdana" w:hAnsi="Verdana" w:cs="Arial"/>
          <w:b/>
          <w:color w:val="002060"/>
          <w:szCs w:val="24"/>
          <w:lang w:val="en-GB"/>
        </w:rPr>
        <w:t>/</w:t>
      </w:r>
      <w:r w:rsidR="0015507D">
        <w:rPr>
          <w:rFonts w:ascii="Verdana" w:hAnsi="Verdana" w:cs="Arial"/>
          <w:b/>
          <w:color w:val="002060"/>
          <w:szCs w:val="24"/>
          <w:lang w:val="en-GB"/>
        </w:rPr>
        <w:t>E</w:t>
      </w:r>
      <w:r w:rsidR="00437A77">
        <w:rPr>
          <w:rFonts w:ascii="Verdana" w:hAnsi="Verdana" w:cs="Arial"/>
          <w:b/>
          <w:color w:val="002060"/>
          <w:szCs w:val="24"/>
          <w:lang w:val="en-GB"/>
        </w:rPr>
        <w:t>nterprise</w:t>
      </w:r>
    </w:p>
    <w:tbl>
      <w:tblPr>
        <w:tblW w:w="0" w:type="auto"/>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shd w:val="clear" w:color="auto" w:fill="BFBFBF"/>
        <w:tblLook w:val="04A0"/>
      </w:tblPr>
      <w:tblGrid>
        <w:gridCol w:w="2802"/>
        <w:gridCol w:w="1662"/>
        <w:gridCol w:w="2448"/>
        <w:gridCol w:w="2016"/>
      </w:tblGrid>
      <w:tr w:rsidR="00E24E46" w:rsidRPr="007673FA" w:rsidTr="007673FA">
        <w:trPr>
          <w:trHeight w:val="371"/>
        </w:trPr>
        <w:tc>
          <w:tcPr>
            <w:tcW w:w="2802" w:type="dxa"/>
            <w:shd w:val="clear" w:color="auto" w:fill="ECF5FA"/>
          </w:tcPr>
          <w:p w:rsidR="00C71F6F" w:rsidRPr="00354F60" w:rsidRDefault="00C71F6F" w:rsidP="00FF0871">
            <w:pPr>
              <w:ind w:right="-993"/>
              <w:jc w:val="left"/>
              <w:rPr>
                <w:rFonts w:ascii="Verdana" w:hAnsi="Verdana" w:cs="Arial"/>
                <w:sz w:val="20"/>
                <w:lang w:val="en-GB"/>
              </w:rPr>
            </w:pPr>
            <w:r w:rsidRPr="0024577B">
              <w:rPr>
                <w:rFonts w:ascii="Verdana" w:hAnsi="Verdana" w:cs="Arial"/>
                <w:sz w:val="20"/>
                <w:lang w:val="en-GB"/>
              </w:rPr>
              <w:t>Name</w:t>
            </w:r>
            <w:r w:rsidR="00E46FFF" w:rsidRPr="0024577B">
              <w:rPr>
                <w:rFonts w:ascii="Verdana" w:hAnsi="Verdana" w:cs="Arial"/>
                <w:sz w:val="20"/>
                <w:lang w:val="en-GB"/>
              </w:rPr>
              <w:t xml:space="preserve"> / sector</w:t>
            </w:r>
            <w:r w:rsidR="00FF0871" w:rsidRPr="00354F60">
              <w:rPr>
                <w:rStyle w:val="Fotnotsreferens"/>
                <w:rFonts w:ascii="Verdana" w:hAnsi="Verdana" w:cs="Arial"/>
                <w:sz w:val="20"/>
                <w:lang w:val="en-GB"/>
              </w:rPr>
              <w:footnoteReference w:id="5"/>
            </w:r>
          </w:p>
        </w:tc>
        <w:tc>
          <w:tcPr>
            <w:tcW w:w="1662" w:type="dxa"/>
            <w:shd w:val="clear" w:color="auto" w:fill="ECF5FA"/>
          </w:tcPr>
          <w:p w:rsidR="00C71F6F" w:rsidRPr="00354F60" w:rsidRDefault="00C71F6F" w:rsidP="007673FA">
            <w:pPr>
              <w:ind w:right="-993"/>
              <w:jc w:val="left"/>
              <w:rPr>
                <w:rFonts w:ascii="Verdana" w:hAnsi="Verdana" w:cs="Arial"/>
                <w:b/>
                <w:color w:val="002060"/>
                <w:sz w:val="20"/>
                <w:lang w:val="en-GB"/>
              </w:rPr>
            </w:pPr>
          </w:p>
        </w:tc>
        <w:tc>
          <w:tcPr>
            <w:tcW w:w="2448" w:type="dxa"/>
            <w:shd w:val="clear" w:color="auto" w:fill="ECF5FA"/>
          </w:tcPr>
          <w:p w:rsidR="00C71F6F" w:rsidRPr="006541A7" w:rsidRDefault="00C71F6F" w:rsidP="007673FA">
            <w:pPr>
              <w:ind w:right="-993"/>
              <w:jc w:val="left"/>
              <w:rPr>
                <w:rFonts w:ascii="Verdana" w:hAnsi="Verdana" w:cs="Arial"/>
                <w:sz w:val="20"/>
                <w:lang w:val="en-GB"/>
              </w:rPr>
            </w:pPr>
            <w:r w:rsidRPr="006541A7">
              <w:rPr>
                <w:rFonts w:ascii="Verdana" w:hAnsi="Verdana" w:cs="Arial"/>
                <w:sz w:val="20"/>
                <w:lang w:val="en-GB"/>
              </w:rPr>
              <w:t>Department</w:t>
            </w:r>
          </w:p>
        </w:tc>
        <w:tc>
          <w:tcPr>
            <w:tcW w:w="2016" w:type="dxa"/>
            <w:shd w:val="clear" w:color="auto" w:fill="ECF5FA"/>
          </w:tcPr>
          <w:p w:rsidR="00C71F6F" w:rsidRPr="007673FA" w:rsidRDefault="00C71F6F" w:rsidP="007673FA">
            <w:pPr>
              <w:ind w:right="-993"/>
              <w:jc w:val="center"/>
              <w:rPr>
                <w:rFonts w:ascii="Verdana" w:hAnsi="Verdana" w:cs="Arial"/>
                <w:b/>
                <w:color w:val="002060"/>
                <w:sz w:val="20"/>
                <w:lang w:val="en-GB"/>
              </w:rPr>
            </w:pPr>
          </w:p>
        </w:tc>
      </w:tr>
      <w:tr w:rsidR="003923BA" w:rsidRPr="007673FA" w:rsidTr="007673FA">
        <w:trPr>
          <w:trHeight w:val="559"/>
        </w:trPr>
        <w:tc>
          <w:tcPr>
            <w:tcW w:w="2802" w:type="dxa"/>
            <w:shd w:val="clear" w:color="auto" w:fill="ECF5FA"/>
          </w:tcPr>
          <w:p w:rsidR="003923BA" w:rsidRPr="00354F60" w:rsidRDefault="003923BA" w:rsidP="00181BCF">
            <w:pPr>
              <w:ind w:right="-993"/>
              <w:jc w:val="left"/>
              <w:rPr>
                <w:rFonts w:ascii="Verdana" w:hAnsi="Verdana" w:cs="Arial"/>
                <w:sz w:val="20"/>
                <w:lang w:val="en-GB"/>
              </w:rPr>
            </w:pPr>
            <w:r w:rsidRPr="00354F60">
              <w:rPr>
                <w:rFonts w:ascii="Verdana" w:hAnsi="Verdana" w:cs="Arial"/>
                <w:sz w:val="20"/>
                <w:lang w:val="en-GB"/>
              </w:rPr>
              <w:t>Address</w:t>
            </w:r>
            <w:r w:rsidR="000B6149" w:rsidRPr="00354F60">
              <w:rPr>
                <w:rFonts w:ascii="Verdana" w:hAnsi="Verdana" w:cs="Arial"/>
                <w:sz w:val="20"/>
                <w:lang w:val="en-GB"/>
              </w:rPr>
              <w:t xml:space="preserve">, </w:t>
            </w:r>
            <w:r w:rsidR="00660EDB" w:rsidRPr="00354F60">
              <w:rPr>
                <w:rFonts w:ascii="Verdana" w:hAnsi="Verdana" w:cs="Arial"/>
                <w:sz w:val="20"/>
                <w:lang w:val="en-GB"/>
              </w:rPr>
              <w:t>w</w:t>
            </w:r>
            <w:r w:rsidR="000B6149" w:rsidRPr="00354F60">
              <w:rPr>
                <w:rFonts w:ascii="Verdana" w:hAnsi="Verdana" w:cs="Arial"/>
                <w:sz w:val="20"/>
                <w:lang w:val="en-GB"/>
              </w:rPr>
              <w:t>ebsite</w:t>
            </w:r>
          </w:p>
        </w:tc>
        <w:tc>
          <w:tcPr>
            <w:tcW w:w="1662" w:type="dxa"/>
            <w:shd w:val="clear" w:color="auto" w:fill="ECF5FA"/>
          </w:tcPr>
          <w:p w:rsidR="003923BA" w:rsidRPr="00354F60" w:rsidRDefault="003923BA" w:rsidP="007673FA">
            <w:pPr>
              <w:ind w:right="-993"/>
              <w:jc w:val="left"/>
              <w:rPr>
                <w:rFonts w:ascii="Verdana" w:hAnsi="Verdana" w:cs="Arial"/>
                <w:color w:val="002060"/>
                <w:sz w:val="20"/>
                <w:lang w:val="en-GB"/>
              </w:rPr>
            </w:pPr>
          </w:p>
        </w:tc>
        <w:tc>
          <w:tcPr>
            <w:tcW w:w="2448" w:type="dxa"/>
            <w:shd w:val="clear" w:color="auto" w:fill="ECF5FA"/>
          </w:tcPr>
          <w:p w:rsidR="003923BA" w:rsidRPr="006541A7" w:rsidRDefault="003923BA" w:rsidP="007673FA">
            <w:pPr>
              <w:ind w:right="-993"/>
              <w:jc w:val="left"/>
              <w:rPr>
                <w:rFonts w:ascii="Verdana" w:hAnsi="Verdana" w:cs="Arial"/>
                <w:sz w:val="20"/>
                <w:lang w:val="en-GB"/>
              </w:rPr>
            </w:pPr>
            <w:r w:rsidRPr="006541A7">
              <w:rPr>
                <w:rFonts w:ascii="Verdana" w:hAnsi="Verdana" w:cs="Arial"/>
                <w:sz w:val="20"/>
                <w:lang w:val="en-GB"/>
              </w:rPr>
              <w:t>Country</w:t>
            </w:r>
          </w:p>
        </w:tc>
        <w:tc>
          <w:tcPr>
            <w:tcW w:w="2016" w:type="dxa"/>
            <w:shd w:val="clear" w:color="auto" w:fill="ECF5FA"/>
          </w:tcPr>
          <w:p w:rsidR="003923BA" w:rsidRPr="007673FA" w:rsidRDefault="003923BA" w:rsidP="007673FA">
            <w:pPr>
              <w:ind w:right="-993"/>
              <w:jc w:val="center"/>
              <w:rPr>
                <w:rFonts w:ascii="Verdana" w:hAnsi="Verdana" w:cs="Arial"/>
                <w:b/>
                <w:sz w:val="20"/>
                <w:lang w:val="en-GB"/>
              </w:rPr>
            </w:pPr>
          </w:p>
        </w:tc>
      </w:tr>
      <w:tr w:rsidR="00C71F6F" w:rsidRPr="007673FA" w:rsidTr="007673FA">
        <w:trPr>
          <w:trHeight w:val="559"/>
        </w:trPr>
        <w:tc>
          <w:tcPr>
            <w:tcW w:w="2802" w:type="dxa"/>
            <w:shd w:val="clear" w:color="auto" w:fill="ECF5FA"/>
          </w:tcPr>
          <w:p w:rsidR="00C71F6F" w:rsidRPr="00354F60" w:rsidRDefault="003923BA" w:rsidP="003D4688">
            <w:pPr>
              <w:ind w:right="-993"/>
              <w:jc w:val="left"/>
              <w:rPr>
                <w:rFonts w:ascii="Verdana" w:hAnsi="Verdana" w:cs="Arial"/>
                <w:sz w:val="20"/>
                <w:lang w:val="en-US"/>
              </w:rPr>
            </w:pPr>
            <w:r w:rsidRPr="00354F60">
              <w:rPr>
                <w:rFonts w:ascii="Verdana" w:hAnsi="Verdana" w:cs="Arial"/>
                <w:sz w:val="20"/>
                <w:lang w:val="en-GB"/>
              </w:rPr>
              <w:t>Size of enterprise</w:t>
            </w:r>
            <w:r w:rsidR="00342156" w:rsidRPr="00865FC1">
              <w:rPr>
                <w:rStyle w:val="Fotnotsreferens"/>
                <w:rFonts w:ascii="Verdana" w:hAnsi="Verdana" w:cs="Calibri"/>
                <w:sz w:val="20"/>
                <w:lang w:val="en-US"/>
              </w:rPr>
              <w:footnoteReference w:id="6"/>
            </w:r>
          </w:p>
        </w:tc>
        <w:tc>
          <w:tcPr>
            <w:tcW w:w="1662" w:type="dxa"/>
            <w:shd w:val="clear" w:color="auto" w:fill="ECF5FA"/>
          </w:tcPr>
          <w:p w:rsidR="00C71F6F" w:rsidRPr="00354F60" w:rsidRDefault="00C71F6F" w:rsidP="007673FA">
            <w:pPr>
              <w:ind w:right="-993"/>
              <w:jc w:val="left"/>
              <w:rPr>
                <w:rFonts w:ascii="Verdana" w:hAnsi="Verdana" w:cs="Arial"/>
                <w:color w:val="002060"/>
                <w:sz w:val="20"/>
                <w:lang w:val="en-GB"/>
              </w:rPr>
            </w:pPr>
          </w:p>
        </w:tc>
        <w:tc>
          <w:tcPr>
            <w:tcW w:w="2448" w:type="dxa"/>
            <w:shd w:val="clear" w:color="auto" w:fill="ECF5FA"/>
          </w:tcPr>
          <w:p w:rsidR="00C71F6F" w:rsidRPr="00CE38B2" w:rsidRDefault="00C71F6F" w:rsidP="007673FA">
            <w:pPr>
              <w:ind w:right="-993"/>
              <w:jc w:val="left"/>
              <w:rPr>
                <w:rFonts w:ascii="Verdana" w:hAnsi="Verdana" w:cs="Arial"/>
                <w:sz w:val="20"/>
                <w:lang w:val="en-GB"/>
              </w:rPr>
            </w:pPr>
          </w:p>
        </w:tc>
        <w:tc>
          <w:tcPr>
            <w:tcW w:w="2016" w:type="dxa"/>
            <w:shd w:val="clear" w:color="auto" w:fill="ECF5FA"/>
          </w:tcPr>
          <w:p w:rsidR="00C71F6F" w:rsidRPr="007673FA" w:rsidRDefault="00C71F6F" w:rsidP="007673FA">
            <w:pPr>
              <w:ind w:right="-993"/>
              <w:jc w:val="center"/>
              <w:rPr>
                <w:rFonts w:ascii="Verdana" w:hAnsi="Verdana" w:cs="Arial"/>
                <w:b/>
                <w:sz w:val="20"/>
                <w:lang w:val="en-GB"/>
              </w:rPr>
            </w:pPr>
          </w:p>
        </w:tc>
      </w:tr>
      <w:tr w:rsidR="00E24E46" w:rsidRPr="00660EDB" w:rsidTr="007673FA">
        <w:trPr>
          <w:trHeight w:val="559"/>
        </w:trPr>
        <w:tc>
          <w:tcPr>
            <w:tcW w:w="2802" w:type="dxa"/>
            <w:shd w:val="clear" w:color="auto" w:fill="ECF5FA"/>
          </w:tcPr>
          <w:p w:rsidR="00C71F6F" w:rsidRPr="006541A7" w:rsidRDefault="00836F1F" w:rsidP="00CE3E92">
            <w:pPr>
              <w:ind w:right="-993"/>
              <w:jc w:val="left"/>
              <w:rPr>
                <w:rFonts w:ascii="Verdana" w:hAnsi="Verdana" w:cs="Arial"/>
                <w:sz w:val="20"/>
                <w:lang w:val="en-GB"/>
              </w:rPr>
            </w:pPr>
            <w:r w:rsidRPr="00354F60">
              <w:rPr>
                <w:rFonts w:ascii="Verdana" w:hAnsi="Verdana" w:cs="Arial"/>
                <w:sz w:val="20"/>
                <w:lang w:val="en-GB"/>
              </w:rPr>
              <w:t>Contact person</w:t>
            </w:r>
            <w:r w:rsidR="00506A90" w:rsidRPr="007673FA">
              <w:rPr>
                <w:rStyle w:val="Fotnotsreferens"/>
                <w:rFonts w:ascii="Verdana" w:hAnsi="Verdana" w:cs="Arial"/>
                <w:color w:val="002060"/>
                <w:sz w:val="20"/>
                <w:lang w:val="en-GB"/>
              </w:rPr>
              <w:footnoteReference w:id="7"/>
            </w:r>
            <w:r w:rsidR="003923BA" w:rsidRPr="00354F60">
              <w:rPr>
                <w:rFonts w:ascii="Verdana" w:hAnsi="Verdana" w:cs="Arial"/>
                <w:sz w:val="20"/>
                <w:lang w:val="en-GB"/>
              </w:rPr>
              <w:br/>
              <w:t>name</w:t>
            </w:r>
            <w:r w:rsidR="00380FDD" w:rsidRPr="00354F60">
              <w:rPr>
                <w:rFonts w:ascii="Verdana" w:hAnsi="Verdana" w:cs="Arial"/>
                <w:sz w:val="20"/>
                <w:lang w:val="en-GB"/>
              </w:rPr>
              <w:t xml:space="preserve"> / position</w:t>
            </w:r>
          </w:p>
        </w:tc>
        <w:tc>
          <w:tcPr>
            <w:tcW w:w="1662" w:type="dxa"/>
            <w:shd w:val="clear" w:color="auto" w:fill="ECF5FA"/>
          </w:tcPr>
          <w:p w:rsidR="00C71F6F" w:rsidRPr="00CE38B2" w:rsidRDefault="00C71F6F" w:rsidP="007673FA">
            <w:pPr>
              <w:ind w:right="-993"/>
              <w:jc w:val="left"/>
              <w:rPr>
                <w:rFonts w:ascii="Verdana" w:hAnsi="Verdana" w:cs="Arial"/>
                <w:color w:val="002060"/>
                <w:sz w:val="20"/>
                <w:lang w:val="en-GB"/>
              </w:rPr>
            </w:pPr>
          </w:p>
        </w:tc>
        <w:tc>
          <w:tcPr>
            <w:tcW w:w="2448" w:type="dxa"/>
            <w:shd w:val="clear" w:color="auto" w:fill="ECF5FA"/>
          </w:tcPr>
          <w:p w:rsidR="00C71F6F" w:rsidRPr="00CE38B2" w:rsidRDefault="00836F1F" w:rsidP="007673FA">
            <w:pPr>
              <w:ind w:right="-993"/>
              <w:jc w:val="left"/>
              <w:rPr>
                <w:rFonts w:ascii="Verdana" w:hAnsi="Verdana" w:cs="Arial"/>
                <w:sz w:val="20"/>
                <w:lang w:val="fr-BE"/>
              </w:rPr>
            </w:pPr>
            <w:r w:rsidRPr="00CE38B2">
              <w:rPr>
                <w:rFonts w:ascii="Verdana" w:hAnsi="Verdana" w:cs="Arial"/>
                <w:sz w:val="20"/>
                <w:lang w:val="fr-BE"/>
              </w:rPr>
              <w:t>Contact person</w:t>
            </w:r>
            <w:r w:rsidR="003923BA" w:rsidRPr="00CE38B2">
              <w:rPr>
                <w:rFonts w:ascii="Verdana" w:hAnsi="Verdana" w:cs="Arial"/>
                <w:sz w:val="20"/>
                <w:lang w:val="fr-BE"/>
              </w:rPr>
              <w:br/>
            </w:r>
            <w:r w:rsidR="00B63ACD">
              <w:rPr>
                <w:rFonts w:ascii="Verdana" w:hAnsi="Verdana" w:cs="Arial"/>
                <w:sz w:val="20"/>
                <w:lang w:val="fr-BE"/>
              </w:rPr>
              <w:t>e</w:t>
            </w:r>
            <w:r w:rsidR="003923BA" w:rsidRPr="00CE38B2">
              <w:rPr>
                <w:rFonts w:ascii="Verdana" w:hAnsi="Verdana" w:cs="Arial"/>
                <w:sz w:val="20"/>
                <w:lang w:val="fr-BE"/>
              </w:rPr>
              <w:t>-mail / phone</w:t>
            </w:r>
          </w:p>
        </w:tc>
        <w:tc>
          <w:tcPr>
            <w:tcW w:w="2016" w:type="dxa"/>
            <w:shd w:val="clear" w:color="auto" w:fill="ECF5FA"/>
          </w:tcPr>
          <w:p w:rsidR="00C71F6F" w:rsidRPr="00660EDB" w:rsidRDefault="00C71F6F" w:rsidP="007673FA">
            <w:pPr>
              <w:ind w:right="-993"/>
              <w:jc w:val="center"/>
              <w:rPr>
                <w:rFonts w:ascii="Verdana" w:hAnsi="Verdana" w:cs="Arial"/>
                <w:b/>
                <w:sz w:val="20"/>
                <w:lang w:val="fr-BE"/>
              </w:rPr>
            </w:pPr>
          </w:p>
        </w:tc>
      </w:tr>
      <w:tr w:rsidR="00E24E46" w:rsidRPr="007673FA" w:rsidTr="007673FA">
        <w:tc>
          <w:tcPr>
            <w:tcW w:w="2802" w:type="dxa"/>
            <w:shd w:val="clear" w:color="auto" w:fill="ECF5FA"/>
          </w:tcPr>
          <w:p w:rsidR="00C71F6F" w:rsidRPr="006541A7" w:rsidRDefault="003923BA" w:rsidP="006749CB">
            <w:pPr>
              <w:spacing w:after="0"/>
              <w:ind w:right="-993"/>
              <w:jc w:val="left"/>
              <w:rPr>
                <w:rFonts w:ascii="Verdana" w:hAnsi="Verdana" w:cs="Arial"/>
                <w:sz w:val="20"/>
                <w:lang w:val="en-GB"/>
              </w:rPr>
            </w:pPr>
            <w:smartTag w:uri="urn:schemas-microsoft-com:office:smarttags" w:element="City">
              <w:smartTag w:uri="urn:schemas-microsoft-com:office:smarttags" w:element="place">
                <w:r w:rsidRPr="00354F60">
                  <w:rPr>
                    <w:rFonts w:ascii="Verdana" w:hAnsi="Verdana" w:cs="Arial"/>
                    <w:sz w:val="20"/>
                    <w:lang w:val="en-GB"/>
                  </w:rPr>
                  <w:lastRenderedPageBreak/>
                  <w:t>Mentor</w:t>
                </w:r>
              </w:smartTag>
            </w:smartTag>
            <w:r w:rsidR="00D839C4" w:rsidRPr="00865FC1">
              <w:rPr>
                <w:rStyle w:val="Fotnotsreferens"/>
                <w:rFonts w:ascii="Verdana" w:hAnsi="Verdana" w:cs="Calibri"/>
                <w:sz w:val="20"/>
                <w:lang w:val="en-US"/>
              </w:rPr>
              <w:footnoteReference w:id="8"/>
            </w:r>
            <w:r w:rsidR="00C71F6F" w:rsidRPr="00354F60">
              <w:rPr>
                <w:rFonts w:ascii="Verdana" w:hAnsi="Verdana" w:cs="Arial"/>
                <w:sz w:val="20"/>
                <w:lang w:val="en-GB"/>
              </w:rPr>
              <w:t>name</w:t>
            </w:r>
            <w:r w:rsidR="00E24E46" w:rsidRPr="00354F60">
              <w:rPr>
                <w:rFonts w:ascii="Verdana" w:hAnsi="Verdana" w:cs="Arial"/>
                <w:sz w:val="20"/>
                <w:lang w:val="en-GB"/>
              </w:rPr>
              <w:t xml:space="preserve"> / position</w:t>
            </w:r>
          </w:p>
        </w:tc>
        <w:tc>
          <w:tcPr>
            <w:tcW w:w="1662" w:type="dxa"/>
            <w:shd w:val="clear" w:color="auto" w:fill="ECF5FA"/>
          </w:tcPr>
          <w:p w:rsidR="00C71F6F" w:rsidRPr="00CE38B2" w:rsidRDefault="00C71F6F" w:rsidP="006749CB">
            <w:pPr>
              <w:spacing w:after="0"/>
              <w:ind w:right="-993"/>
              <w:jc w:val="left"/>
              <w:rPr>
                <w:rFonts w:ascii="Verdana" w:hAnsi="Verdana" w:cs="Arial"/>
                <w:color w:val="002060"/>
                <w:sz w:val="20"/>
                <w:lang w:val="en-GB"/>
              </w:rPr>
            </w:pPr>
          </w:p>
        </w:tc>
        <w:tc>
          <w:tcPr>
            <w:tcW w:w="2448" w:type="dxa"/>
            <w:shd w:val="clear" w:color="auto" w:fill="ECF5FA"/>
          </w:tcPr>
          <w:p w:rsidR="00C71F6F" w:rsidRPr="00865FC1" w:rsidRDefault="003923BA" w:rsidP="006749CB">
            <w:pPr>
              <w:spacing w:after="0"/>
              <w:ind w:right="-993"/>
              <w:jc w:val="left"/>
              <w:rPr>
                <w:rFonts w:ascii="Verdana" w:hAnsi="Verdana" w:cs="Arial"/>
                <w:sz w:val="20"/>
                <w:lang w:val="en-GB"/>
              </w:rPr>
            </w:pPr>
            <w:smartTag w:uri="urn:schemas-microsoft-com:office:smarttags" w:element="City">
              <w:smartTag w:uri="urn:schemas-microsoft-com:office:smarttags" w:element="place">
                <w:r w:rsidRPr="00CE38B2">
                  <w:rPr>
                    <w:rFonts w:ascii="Verdana" w:hAnsi="Verdana" w:cs="Arial"/>
                    <w:sz w:val="20"/>
                    <w:lang w:val="en-GB"/>
                  </w:rPr>
                  <w:t>Mentor</w:t>
                </w:r>
              </w:smartTag>
            </w:smartTag>
            <w:r w:rsidR="003D4688">
              <w:rPr>
                <w:rFonts w:ascii="Verdana" w:hAnsi="Verdana" w:cs="Arial"/>
                <w:sz w:val="20"/>
                <w:lang w:val="en-GB"/>
              </w:rPr>
              <w:t xml:space="preserve"> </w:t>
            </w:r>
            <w:r w:rsidR="00B63ACD">
              <w:rPr>
                <w:rFonts w:ascii="Verdana" w:hAnsi="Verdana" w:cs="Arial"/>
                <w:sz w:val="20"/>
                <w:lang w:val="en-GB"/>
              </w:rPr>
              <w:t>e</w:t>
            </w:r>
            <w:r w:rsidR="00C71F6F" w:rsidRPr="00CE38B2">
              <w:rPr>
                <w:rFonts w:ascii="Verdana" w:hAnsi="Verdana" w:cs="Arial"/>
                <w:sz w:val="20"/>
                <w:lang w:val="en-GB"/>
              </w:rPr>
              <w:t>-mail / phone</w:t>
            </w:r>
          </w:p>
        </w:tc>
        <w:tc>
          <w:tcPr>
            <w:tcW w:w="2016" w:type="dxa"/>
            <w:shd w:val="clear" w:color="auto" w:fill="ECF5FA"/>
          </w:tcPr>
          <w:p w:rsidR="00C71F6F" w:rsidRPr="007673FA" w:rsidRDefault="00C71F6F" w:rsidP="006749CB">
            <w:pPr>
              <w:spacing w:after="0"/>
              <w:ind w:right="-993"/>
              <w:jc w:val="left"/>
              <w:rPr>
                <w:rFonts w:ascii="Verdana" w:hAnsi="Verdana" w:cs="Arial"/>
                <w:b/>
                <w:color w:val="002060"/>
                <w:sz w:val="20"/>
                <w:lang w:val="en-GB"/>
              </w:rPr>
            </w:pPr>
          </w:p>
        </w:tc>
      </w:tr>
    </w:tbl>
    <w:p w:rsidR="008F4E9D" w:rsidRPr="005D53FF" w:rsidRDefault="00124689" w:rsidP="00046C79">
      <w:pPr>
        <w:pStyle w:val="Rubrik4"/>
        <w:keepNext w:val="0"/>
        <w:numPr>
          <w:ilvl w:val="0"/>
          <w:numId w:val="0"/>
        </w:numPr>
        <w:spacing w:after="480"/>
        <w:jc w:val="center"/>
        <w:rPr>
          <w:rFonts w:ascii="Verdana" w:hAnsi="Verdana" w:cs="Calibri"/>
          <w:b/>
          <w:color w:val="002060"/>
          <w:sz w:val="28"/>
          <w:szCs w:val="28"/>
          <w:lang w:val="en-GB"/>
        </w:rPr>
      </w:pPr>
      <w:r>
        <w:rPr>
          <w:rFonts w:ascii="Verdana" w:hAnsi="Verdana" w:cs="Calibri"/>
          <w:b/>
          <w:color w:val="002060"/>
          <w:sz w:val="28"/>
          <w:lang w:val="en-GB"/>
        </w:rPr>
        <w:t xml:space="preserve">Section to be completed </w:t>
      </w:r>
      <w:r w:rsidR="008F4E9D" w:rsidRPr="005D53FF">
        <w:rPr>
          <w:rFonts w:ascii="Verdana" w:hAnsi="Verdana" w:cs="Calibri"/>
          <w:b/>
          <w:color w:val="002060"/>
          <w:sz w:val="28"/>
          <w:szCs w:val="28"/>
          <w:lang w:val="en-GB"/>
        </w:rPr>
        <w:t>BEFORE THE MOBILITY</w:t>
      </w:r>
    </w:p>
    <w:p w:rsidR="008F4E9D" w:rsidRPr="002D70EE" w:rsidRDefault="008F4E9D" w:rsidP="008F4E9D">
      <w:pPr>
        <w:pStyle w:val="Rubrik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r>
      <w:r w:rsidRPr="002D70EE">
        <w:rPr>
          <w:rFonts w:ascii="Verdana" w:hAnsi="Verdana" w:cs="Calibri"/>
          <w:b/>
          <w:color w:val="002060"/>
          <w:sz w:val="20"/>
          <w:lang w:val="en-GB"/>
        </w:rPr>
        <w:t xml:space="preserve">PROPOSED </w:t>
      </w:r>
      <w:r w:rsidRPr="00E92B4C">
        <w:rPr>
          <w:rFonts w:ascii="Verdana" w:hAnsi="Verdana" w:cs="Calibri"/>
          <w:b/>
          <w:color w:val="002060"/>
          <w:sz w:val="20"/>
          <w:lang w:val="en-GB"/>
        </w:rPr>
        <w:t>MOBILITY</w:t>
      </w:r>
      <w:r w:rsidRPr="002D70EE">
        <w:rPr>
          <w:rFonts w:ascii="Verdana" w:hAnsi="Verdana" w:cs="Calibri"/>
          <w:b/>
          <w:color w:val="002060"/>
          <w:sz w:val="20"/>
          <w:lang w:val="en-GB"/>
        </w:rPr>
        <w:t xml:space="preserve"> PROGRAMME</w:t>
      </w:r>
    </w:p>
    <w:p w:rsidR="00D3709C" w:rsidRPr="0024577B" w:rsidRDefault="00D3709C" w:rsidP="00865FC1">
      <w:pPr>
        <w:pStyle w:val="Kommentarer"/>
        <w:tabs>
          <w:tab w:val="left" w:pos="5812"/>
        </w:tabs>
        <w:spacing w:after="0"/>
        <w:rPr>
          <w:rFonts w:ascii="Verdana" w:hAnsi="Verdana"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shd w:val="clear" w:color="auto" w:fill="BFBFBF"/>
        <w:tblLook w:val="04A0"/>
      </w:tblPr>
      <w:tblGrid>
        <w:gridCol w:w="9004"/>
        <w:tblGridChange w:id="0">
          <w:tblGrid>
            <w:gridCol w:w="9004"/>
          </w:tblGrid>
        </w:tblGridChange>
      </w:tblGrid>
      <w:tr w:rsidR="00B63ACD" w:rsidRPr="00865FC1" w:rsidTr="00C05937">
        <w:trPr>
          <w:trHeight w:val="806"/>
        </w:trPr>
        <w:tc>
          <w:tcPr>
            <w:tcW w:w="0" w:type="auto"/>
            <w:tcBorders>
              <w:top w:val="single" w:sz="4" w:space="0" w:color="auto"/>
            </w:tcBorders>
            <w:shd w:val="clear" w:color="auto" w:fill="ECF5FA"/>
          </w:tcPr>
          <w:p w:rsidR="00B63ACD" w:rsidRPr="0024637F" w:rsidRDefault="00B63ACD" w:rsidP="00A94D3C">
            <w:pPr>
              <w:pStyle w:val="Kommentarer"/>
              <w:spacing w:after="120"/>
              <w:rPr>
                <w:rFonts w:ascii="Verdana" w:hAnsi="Verdana" w:cs="Calibri"/>
                <w:b/>
                <w:lang w:val="en-GB"/>
              </w:rPr>
            </w:pPr>
            <w:r w:rsidRPr="0024637F">
              <w:rPr>
                <w:rFonts w:ascii="Verdana" w:hAnsi="Verdana" w:cs="Calibri"/>
                <w:b/>
                <w:lang w:val="en-GB"/>
              </w:rPr>
              <w:t>Planned dates of the start and end of the mobility period</w:t>
            </w:r>
          </w:p>
          <w:p w:rsidR="00B63ACD" w:rsidRPr="0024637F" w:rsidRDefault="00B63ACD" w:rsidP="00865FC1">
            <w:pPr>
              <w:pStyle w:val="Kommentarer"/>
              <w:spacing w:after="120"/>
              <w:rPr>
                <w:rFonts w:ascii="Verdana" w:hAnsi="Verdana" w:cs="Calibri"/>
                <w:b/>
                <w:lang w:val="en-GB"/>
              </w:rPr>
            </w:pPr>
            <w:proofErr w:type="gramStart"/>
            <w:r w:rsidRPr="0024637F">
              <w:rPr>
                <w:rFonts w:ascii="Verdana" w:hAnsi="Verdana" w:cs="Calibri"/>
                <w:lang w:val="en-GB"/>
              </w:rPr>
              <w:t>from</w:t>
            </w:r>
            <w:proofErr w:type="gramEnd"/>
            <w:r w:rsidRPr="0024637F">
              <w:rPr>
                <w:rFonts w:ascii="Verdana" w:hAnsi="Verdana" w:cs="Calibri"/>
                <w:lang w:val="en-GB"/>
              </w:rPr>
              <w:t xml:space="preserve"> </w:t>
            </w:r>
            <w:r w:rsidRPr="0024637F">
              <w:rPr>
                <w:rFonts w:ascii="Verdana" w:hAnsi="Verdana" w:cs="Calibri"/>
                <w:i/>
                <w:lang w:val="en-GB"/>
              </w:rPr>
              <w:t>[day/month/year]</w:t>
            </w:r>
            <w:r w:rsidRPr="0024637F">
              <w:rPr>
                <w:rFonts w:ascii="Verdana" w:hAnsi="Verdana" w:cs="Calibri"/>
                <w:lang w:val="en-GB"/>
              </w:rPr>
              <w:tab/>
              <w:t>…………….</w:t>
            </w:r>
            <w:r w:rsidRPr="0024637F">
              <w:rPr>
                <w:rFonts w:ascii="Verdana" w:hAnsi="Verdana" w:cs="Calibri"/>
                <w:lang w:val="en-GB"/>
              </w:rPr>
              <w:tab/>
              <w:t xml:space="preserve">till </w:t>
            </w:r>
            <w:r w:rsidRPr="0024637F">
              <w:rPr>
                <w:rFonts w:ascii="Verdana" w:hAnsi="Verdana" w:cs="Calibri"/>
                <w:i/>
                <w:lang w:val="en-GB"/>
              </w:rPr>
              <w:t>[day/month/year]</w:t>
            </w:r>
            <w:r w:rsidRPr="0024637F">
              <w:rPr>
                <w:rFonts w:ascii="Verdana" w:hAnsi="Verdana" w:cs="Calibri"/>
                <w:lang w:val="en-GB"/>
              </w:rPr>
              <w:tab/>
              <w:t>……………</w:t>
            </w:r>
          </w:p>
        </w:tc>
      </w:tr>
      <w:tr w:rsidR="00A94D3C" w:rsidRPr="00865FC1" w:rsidTr="00E249CD">
        <w:trPr>
          <w:trHeight w:val="399"/>
        </w:trPr>
        <w:tc>
          <w:tcPr>
            <w:tcW w:w="0" w:type="auto"/>
            <w:tcBorders>
              <w:top w:val="single" w:sz="4" w:space="0" w:color="auto"/>
              <w:bottom w:val="single" w:sz="4" w:space="0" w:color="auto"/>
            </w:tcBorders>
            <w:shd w:val="clear" w:color="auto" w:fill="ECF5FA"/>
          </w:tcPr>
          <w:p w:rsidR="00A94D3C" w:rsidRPr="0024637F" w:rsidRDefault="00A94D3C" w:rsidP="00865FC1">
            <w:pPr>
              <w:pStyle w:val="Kommentarer"/>
              <w:tabs>
                <w:tab w:val="left" w:pos="5812"/>
              </w:tabs>
              <w:rPr>
                <w:rFonts w:ascii="Verdana" w:hAnsi="Verdana" w:cs="Calibri"/>
                <w:b/>
                <w:lang w:val="en-GB"/>
              </w:rPr>
            </w:pPr>
            <w:r w:rsidRPr="0024637F">
              <w:rPr>
                <w:rFonts w:ascii="Verdana" w:hAnsi="Verdana" w:cs="Calibri"/>
                <w:b/>
                <w:lang w:val="en-GB"/>
              </w:rPr>
              <w:t>Number of working hours per week</w:t>
            </w:r>
            <w:r w:rsidR="00463271" w:rsidRPr="0024637F">
              <w:rPr>
                <w:rFonts w:ascii="Verdana" w:hAnsi="Verdana" w:cs="Calibri"/>
                <w:b/>
                <w:lang w:val="en-GB"/>
              </w:rPr>
              <w:t xml:space="preserve">: </w:t>
            </w:r>
            <w:r w:rsidR="00463271" w:rsidRPr="0024637F">
              <w:rPr>
                <w:rFonts w:ascii="Verdana" w:hAnsi="Verdana" w:cs="Arial"/>
                <w:b/>
                <w:lang w:val="en-GB"/>
              </w:rPr>
              <w:t>…</w:t>
            </w:r>
          </w:p>
        </w:tc>
      </w:tr>
      <w:tr w:rsidR="00A94D3C" w:rsidRPr="00865FC1" w:rsidTr="00E249CD">
        <w:trPr>
          <w:trHeight w:val="399"/>
        </w:trPr>
        <w:tc>
          <w:tcPr>
            <w:tcW w:w="0" w:type="auto"/>
            <w:tcBorders>
              <w:top w:val="single" w:sz="4" w:space="0" w:color="auto"/>
              <w:bottom w:val="single" w:sz="4" w:space="0" w:color="auto"/>
            </w:tcBorders>
            <w:shd w:val="clear" w:color="auto" w:fill="ECF5FA"/>
          </w:tcPr>
          <w:p w:rsidR="00A94D3C" w:rsidRPr="0024577B" w:rsidRDefault="00A94D3C" w:rsidP="00181BCF">
            <w:pPr>
              <w:ind w:right="-993"/>
              <w:jc w:val="left"/>
              <w:rPr>
                <w:rFonts w:ascii="Verdana" w:hAnsi="Verdana" w:cs="Calibri"/>
                <w:b/>
                <w:sz w:val="20"/>
                <w:lang w:val="en-GB"/>
              </w:rPr>
            </w:pPr>
            <w:r w:rsidRPr="0024577B">
              <w:rPr>
                <w:rFonts w:ascii="Verdana" w:hAnsi="Verdana" w:cs="Calibri"/>
                <w:b/>
                <w:sz w:val="20"/>
                <w:lang w:val="en-GB"/>
              </w:rPr>
              <w:t>Traineeship title</w:t>
            </w:r>
          </w:p>
        </w:tc>
      </w:tr>
      <w:tr w:rsidR="00754134" w:rsidRPr="00865FC1" w:rsidTr="00865FC1">
        <w:trPr>
          <w:trHeight w:val="559"/>
        </w:trPr>
        <w:tc>
          <w:tcPr>
            <w:tcW w:w="0" w:type="auto"/>
            <w:tcBorders>
              <w:top w:val="single" w:sz="4" w:space="0" w:color="auto"/>
              <w:bottom w:val="single" w:sz="4" w:space="0" w:color="auto"/>
            </w:tcBorders>
            <w:shd w:val="clear" w:color="auto" w:fill="ECF5FA"/>
          </w:tcPr>
          <w:p w:rsidR="00754134" w:rsidRPr="00354F60" w:rsidRDefault="007C0FDD" w:rsidP="007C0FDD">
            <w:pPr>
              <w:ind w:right="-993"/>
              <w:jc w:val="left"/>
              <w:rPr>
                <w:rFonts w:ascii="Verdana" w:hAnsi="Verdana" w:cs="Arial"/>
                <w:b/>
                <w:sz w:val="20"/>
                <w:lang w:val="en-GB"/>
              </w:rPr>
            </w:pPr>
            <w:r w:rsidRPr="00354F60">
              <w:rPr>
                <w:rFonts w:ascii="Verdana" w:hAnsi="Verdana" w:cs="Arial"/>
                <w:b/>
                <w:sz w:val="20"/>
                <w:lang w:val="en-GB"/>
              </w:rPr>
              <w:t>………………………..</w:t>
            </w:r>
          </w:p>
        </w:tc>
      </w:tr>
      <w:tr w:rsidR="00754134" w:rsidRPr="00865FC1" w:rsidTr="00865FC1">
        <w:trPr>
          <w:trHeight w:val="471"/>
        </w:trPr>
        <w:tc>
          <w:tcPr>
            <w:tcW w:w="0" w:type="auto"/>
            <w:tcBorders>
              <w:top w:val="single" w:sz="4" w:space="0" w:color="auto"/>
              <w:bottom w:val="single" w:sz="4" w:space="0" w:color="auto"/>
            </w:tcBorders>
            <w:shd w:val="clear" w:color="auto" w:fill="ECF5FA"/>
          </w:tcPr>
          <w:p w:rsidR="00754134" w:rsidRPr="0024637F" w:rsidRDefault="007C0FDD" w:rsidP="004969F1">
            <w:pPr>
              <w:ind w:right="-993"/>
              <w:jc w:val="left"/>
              <w:rPr>
                <w:rFonts w:ascii="Verdana" w:hAnsi="Verdana" w:cs="Arial"/>
                <w:sz w:val="20"/>
                <w:lang w:val="en-GB"/>
              </w:rPr>
            </w:pPr>
            <w:r w:rsidRPr="0024637F">
              <w:rPr>
                <w:rFonts w:ascii="Verdana" w:hAnsi="Verdana" w:cs="Calibri"/>
                <w:b/>
                <w:sz w:val="20"/>
                <w:lang w:val="en-GB"/>
              </w:rPr>
              <w:t>Detailed programme of the traineeship period, including tasks</w:t>
            </w:r>
            <w:r w:rsidR="004969F1" w:rsidRPr="0024637F">
              <w:rPr>
                <w:rFonts w:ascii="Verdana" w:hAnsi="Verdana" w:cs="Calibri"/>
                <w:b/>
                <w:sz w:val="20"/>
                <w:lang w:val="en-GB"/>
              </w:rPr>
              <w:t>/deliverables</w:t>
            </w:r>
            <w:r w:rsidR="00A94D3C" w:rsidRPr="0024637F">
              <w:rPr>
                <w:rFonts w:ascii="Verdana" w:hAnsi="Verdana" w:cs="Calibri"/>
                <w:b/>
                <w:sz w:val="20"/>
                <w:lang w:val="en-GB"/>
              </w:rPr>
              <w:br/>
            </w:r>
            <w:r w:rsidR="004969F1" w:rsidRPr="0024637F">
              <w:rPr>
                <w:rFonts w:ascii="Verdana" w:hAnsi="Verdana" w:cs="Calibri"/>
                <w:b/>
                <w:sz w:val="20"/>
                <w:lang w:val="en-GB"/>
              </w:rPr>
              <w:t xml:space="preserve">and associated timing </w:t>
            </w:r>
            <w:r w:rsidRPr="0024637F">
              <w:rPr>
                <w:rFonts w:ascii="Verdana" w:hAnsi="Verdana" w:cs="Calibri"/>
                <w:b/>
                <w:sz w:val="20"/>
                <w:lang w:val="en-GB"/>
              </w:rPr>
              <w:t xml:space="preserve">to be carried out by the </w:t>
            </w:r>
            <w:r w:rsidR="00960C38" w:rsidRPr="0024637F">
              <w:rPr>
                <w:rFonts w:ascii="Verdana" w:hAnsi="Verdana" w:cs="Calibri"/>
                <w:b/>
                <w:sz w:val="20"/>
                <w:lang w:val="en-GB"/>
              </w:rPr>
              <w:t xml:space="preserve">student </w:t>
            </w:r>
            <w:r w:rsidRPr="0024637F">
              <w:rPr>
                <w:rFonts w:ascii="Verdana" w:hAnsi="Verdana" w:cs="Calibri"/>
                <w:b/>
                <w:sz w:val="20"/>
                <w:lang w:val="en-GB"/>
              </w:rPr>
              <w:t>trainee</w:t>
            </w:r>
          </w:p>
        </w:tc>
      </w:tr>
      <w:tr w:rsidR="00754134" w:rsidRPr="00865FC1" w:rsidTr="00865FC1">
        <w:trPr>
          <w:trHeight w:val="559"/>
        </w:trPr>
        <w:tc>
          <w:tcPr>
            <w:tcW w:w="0" w:type="auto"/>
            <w:tcBorders>
              <w:top w:val="single" w:sz="4" w:space="0" w:color="auto"/>
              <w:bottom w:val="single" w:sz="4" w:space="0" w:color="auto"/>
            </w:tcBorders>
            <w:shd w:val="clear" w:color="auto" w:fill="ECF5FA"/>
          </w:tcPr>
          <w:p w:rsidR="00754134" w:rsidRPr="0024637F" w:rsidRDefault="007C0FDD" w:rsidP="007C0FDD">
            <w:pPr>
              <w:ind w:right="-993"/>
              <w:jc w:val="left"/>
              <w:rPr>
                <w:rFonts w:ascii="Verdana" w:hAnsi="Verdana" w:cs="Arial"/>
                <w:b/>
                <w:sz w:val="20"/>
                <w:lang w:val="en-GB"/>
              </w:rPr>
            </w:pPr>
            <w:r w:rsidRPr="0024637F">
              <w:rPr>
                <w:rFonts w:ascii="Verdana" w:hAnsi="Verdana" w:cs="Arial"/>
                <w:b/>
                <w:sz w:val="20"/>
                <w:lang w:val="en-GB"/>
              </w:rPr>
              <w:t>………………………..</w:t>
            </w:r>
          </w:p>
        </w:tc>
      </w:tr>
      <w:tr w:rsidR="00CE19DE" w:rsidRPr="00865FC1" w:rsidTr="00865FC1">
        <w:trPr>
          <w:trHeight w:val="559"/>
        </w:trPr>
        <w:tc>
          <w:tcPr>
            <w:tcW w:w="0" w:type="auto"/>
            <w:tcBorders>
              <w:top w:val="single" w:sz="4" w:space="0" w:color="auto"/>
              <w:bottom w:val="single" w:sz="4" w:space="0" w:color="auto"/>
            </w:tcBorders>
            <w:shd w:val="clear" w:color="auto" w:fill="ECF5FA"/>
          </w:tcPr>
          <w:p w:rsidR="00CE19DE" w:rsidRPr="0024637F" w:rsidRDefault="007C0FDD" w:rsidP="00B63ACD">
            <w:pPr>
              <w:spacing w:after="0"/>
              <w:ind w:right="-992"/>
              <w:jc w:val="left"/>
              <w:rPr>
                <w:rFonts w:ascii="Verdana" w:hAnsi="Verdana" w:cs="Arial"/>
                <w:b/>
                <w:sz w:val="20"/>
                <w:lang w:val="en-GB"/>
              </w:rPr>
            </w:pPr>
            <w:r w:rsidRPr="0024637F">
              <w:rPr>
                <w:rFonts w:ascii="Verdana" w:hAnsi="Verdana" w:cs="Calibri"/>
                <w:b/>
                <w:sz w:val="20"/>
                <w:lang w:val="en-GB"/>
              </w:rPr>
              <w:t>Knowledge</w:t>
            </w:r>
            <w:r w:rsidRPr="0024637F">
              <w:rPr>
                <w:rFonts w:ascii="Verdana" w:hAnsi="Verdana" w:cs="Calibri"/>
                <w:sz w:val="20"/>
                <w:lang w:val="en-GB"/>
              </w:rPr>
              <w:t xml:space="preserve">, </w:t>
            </w:r>
            <w:r w:rsidRPr="0024637F">
              <w:rPr>
                <w:rFonts w:ascii="Verdana" w:hAnsi="Verdana" w:cs="Calibri"/>
                <w:b/>
                <w:sz w:val="20"/>
                <w:lang w:val="en-GB"/>
              </w:rPr>
              <w:t>skills (intellectual and practical) and competences to be acquired</w:t>
            </w:r>
            <w:r w:rsidR="00A94D3C" w:rsidRPr="0024637F">
              <w:rPr>
                <w:rFonts w:ascii="Verdana" w:hAnsi="Verdana" w:cs="Calibri"/>
                <w:b/>
                <w:sz w:val="20"/>
                <w:lang w:val="en-GB"/>
              </w:rPr>
              <w:br/>
            </w:r>
            <w:r w:rsidRPr="0024637F">
              <w:rPr>
                <w:rFonts w:ascii="Verdana" w:hAnsi="Verdana" w:cs="Calibri"/>
                <w:b/>
                <w:sz w:val="20"/>
                <w:lang w:val="en-GB"/>
              </w:rPr>
              <w:t>by the</w:t>
            </w:r>
            <w:r w:rsidR="00BD3595" w:rsidRPr="0024637F">
              <w:rPr>
                <w:rFonts w:ascii="Verdana" w:hAnsi="Verdana" w:cs="Calibri"/>
                <w:b/>
                <w:sz w:val="20"/>
                <w:lang w:val="en-GB"/>
              </w:rPr>
              <w:t xml:space="preserve"> </w:t>
            </w:r>
            <w:r w:rsidR="00960C38" w:rsidRPr="0024637F">
              <w:rPr>
                <w:rFonts w:ascii="Verdana" w:hAnsi="Verdana" w:cs="Calibri"/>
                <w:b/>
                <w:sz w:val="20"/>
                <w:lang w:val="en-GB"/>
              </w:rPr>
              <w:t xml:space="preserve">student trainee </w:t>
            </w:r>
            <w:r w:rsidRPr="0024637F">
              <w:rPr>
                <w:rFonts w:ascii="Verdana" w:hAnsi="Verdana" w:cs="Calibri"/>
                <w:b/>
                <w:sz w:val="20"/>
                <w:lang w:val="en-GB"/>
              </w:rPr>
              <w:t>at the end of the traineeship (learning outcomes)</w:t>
            </w:r>
            <w:r w:rsidR="00960C38" w:rsidRPr="0024637F">
              <w:rPr>
                <w:rFonts w:ascii="Verdana" w:hAnsi="Verdana" w:cs="Calibri"/>
                <w:b/>
                <w:sz w:val="20"/>
                <w:lang w:val="en-GB"/>
              </w:rPr>
              <w:br/>
            </w:r>
          </w:p>
        </w:tc>
      </w:tr>
      <w:tr w:rsidR="00C71B12" w:rsidRPr="00865FC1" w:rsidTr="00865FC1">
        <w:trPr>
          <w:trHeight w:val="559"/>
        </w:trPr>
        <w:tc>
          <w:tcPr>
            <w:tcW w:w="0" w:type="auto"/>
            <w:tcBorders>
              <w:top w:val="single" w:sz="4" w:space="0" w:color="auto"/>
              <w:bottom w:val="single" w:sz="4" w:space="0" w:color="auto"/>
            </w:tcBorders>
            <w:shd w:val="clear" w:color="auto" w:fill="ECF5FA"/>
          </w:tcPr>
          <w:p w:rsidR="00C71B12" w:rsidRPr="0024637F" w:rsidRDefault="007306FD" w:rsidP="007306FD">
            <w:pPr>
              <w:ind w:right="-993"/>
              <w:jc w:val="left"/>
              <w:rPr>
                <w:rFonts w:ascii="Verdana" w:hAnsi="Verdana" w:cs="Arial"/>
                <w:b/>
                <w:sz w:val="20"/>
                <w:lang w:val="en-GB"/>
              </w:rPr>
            </w:pPr>
            <w:r w:rsidRPr="0024637F">
              <w:rPr>
                <w:rFonts w:ascii="Verdana" w:hAnsi="Verdana" w:cs="Arial"/>
                <w:b/>
                <w:sz w:val="20"/>
                <w:lang w:val="en-GB"/>
              </w:rPr>
              <w:t>………………………..</w:t>
            </w:r>
          </w:p>
        </w:tc>
      </w:tr>
      <w:tr w:rsidR="00C71B12" w:rsidRPr="00865FC1" w:rsidTr="00865FC1">
        <w:trPr>
          <w:trHeight w:val="638"/>
        </w:trPr>
        <w:tc>
          <w:tcPr>
            <w:tcW w:w="0" w:type="auto"/>
            <w:tcBorders>
              <w:top w:val="single" w:sz="4" w:space="0" w:color="auto"/>
              <w:bottom w:val="single" w:sz="4" w:space="0" w:color="auto"/>
            </w:tcBorders>
            <w:shd w:val="clear" w:color="auto" w:fill="ECF5FA"/>
          </w:tcPr>
          <w:p w:rsidR="00C71B12" w:rsidRPr="0024637F" w:rsidRDefault="008A3540" w:rsidP="00660EDB">
            <w:pPr>
              <w:ind w:left="-6" w:firstLine="6"/>
              <w:rPr>
                <w:rFonts w:ascii="Verdana" w:hAnsi="Verdana" w:cs="Calibri"/>
                <w:b/>
                <w:sz w:val="20"/>
                <w:lang w:val="en-GB"/>
              </w:rPr>
            </w:pPr>
            <w:r w:rsidRPr="0024637F">
              <w:rPr>
                <w:rFonts w:ascii="Verdana" w:hAnsi="Verdana" w:cs="Calibri"/>
                <w:b/>
                <w:sz w:val="20"/>
                <w:lang w:val="en-GB"/>
              </w:rPr>
              <w:t xml:space="preserve">Monitoring plan </w:t>
            </w:r>
            <w:r w:rsidR="00960C38" w:rsidRPr="0024637F">
              <w:rPr>
                <w:rFonts w:ascii="Verdana" w:hAnsi="Verdana" w:cs="Calibri"/>
                <w:i/>
                <w:sz w:val="20"/>
                <w:lang w:val="en-GB"/>
              </w:rPr>
              <w:t>[</w:t>
            </w:r>
            <w:r w:rsidRPr="0024637F">
              <w:rPr>
                <w:rFonts w:ascii="Verdana" w:hAnsi="Verdana" w:cs="Calibri"/>
                <w:i/>
                <w:sz w:val="20"/>
                <w:lang w:val="en-GB"/>
              </w:rPr>
              <w:t>describing how</w:t>
            </w:r>
            <w:r w:rsidR="006462D1" w:rsidRPr="0024637F">
              <w:rPr>
                <w:rFonts w:ascii="Verdana" w:hAnsi="Verdana" w:cs="Calibri"/>
                <w:i/>
                <w:sz w:val="20"/>
                <w:lang w:val="en-GB"/>
              </w:rPr>
              <w:t>/when</w:t>
            </w:r>
            <w:r w:rsidRPr="0024637F">
              <w:rPr>
                <w:rFonts w:ascii="Verdana" w:hAnsi="Verdana" w:cs="Calibri"/>
                <w:i/>
                <w:sz w:val="20"/>
                <w:lang w:val="en-GB"/>
              </w:rPr>
              <w:t xml:space="preserve"> the student </w:t>
            </w:r>
            <w:r w:rsidR="00960C38" w:rsidRPr="0024637F">
              <w:rPr>
                <w:rFonts w:ascii="Verdana" w:hAnsi="Verdana" w:cs="Calibri"/>
                <w:i/>
                <w:sz w:val="20"/>
                <w:lang w:val="en-GB"/>
              </w:rPr>
              <w:t xml:space="preserve">trainee </w:t>
            </w:r>
            <w:r w:rsidRPr="0024637F">
              <w:rPr>
                <w:rFonts w:ascii="Verdana" w:hAnsi="Verdana" w:cs="Calibri"/>
                <w:i/>
                <w:sz w:val="20"/>
                <w:lang w:val="en-GB"/>
              </w:rPr>
              <w:t xml:space="preserve">will be monitored during his / her traineeship </w:t>
            </w:r>
            <w:r w:rsidR="007A09AE" w:rsidRPr="0024637F">
              <w:rPr>
                <w:rFonts w:ascii="Verdana" w:hAnsi="Verdana" w:cs="Calibri"/>
                <w:i/>
                <w:sz w:val="20"/>
                <w:lang w:val="en-GB"/>
              </w:rPr>
              <w:t xml:space="preserve">by </w:t>
            </w:r>
            <w:proofErr w:type="gramStart"/>
            <w:r w:rsidR="007A09AE" w:rsidRPr="0024637F">
              <w:rPr>
                <w:rFonts w:ascii="Verdana" w:hAnsi="Verdana" w:cs="Calibri"/>
                <w:i/>
                <w:sz w:val="20"/>
                <w:lang w:val="en-GB"/>
              </w:rPr>
              <w:t>both the</w:t>
            </w:r>
            <w:proofErr w:type="gramEnd"/>
            <w:r w:rsidR="007A09AE" w:rsidRPr="0024637F">
              <w:rPr>
                <w:rFonts w:ascii="Verdana" w:hAnsi="Verdana" w:cs="Calibri"/>
                <w:i/>
                <w:sz w:val="20"/>
                <w:lang w:val="en-GB"/>
              </w:rPr>
              <w:t xml:space="preserve"> sending </w:t>
            </w:r>
            <w:r w:rsidR="00660EDB" w:rsidRPr="0024637F">
              <w:rPr>
                <w:rFonts w:ascii="Verdana" w:hAnsi="Verdana" w:cs="Calibri"/>
                <w:i/>
                <w:sz w:val="20"/>
                <w:lang w:val="en-GB"/>
              </w:rPr>
              <w:t xml:space="preserve">institution </w:t>
            </w:r>
            <w:r w:rsidR="007A09AE" w:rsidRPr="0024637F">
              <w:rPr>
                <w:rFonts w:ascii="Verdana" w:hAnsi="Verdana" w:cs="Calibri"/>
                <w:i/>
                <w:sz w:val="20"/>
                <w:lang w:val="en-GB"/>
              </w:rPr>
              <w:t xml:space="preserve">and the receiving organisation / enterprise. </w:t>
            </w:r>
            <w:r w:rsidR="00D5669B" w:rsidRPr="0024637F">
              <w:rPr>
                <w:rFonts w:ascii="Verdana" w:hAnsi="Verdana" w:cs="Calibri"/>
                <w:i/>
                <w:sz w:val="20"/>
                <w:lang w:val="en-GB"/>
              </w:rPr>
              <w:t>Specify the number of supervision hours.</w:t>
            </w:r>
            <w:r w:rsidR="009E1C65" w:rsidRPr="0024637F">
              <w:rPr>
                <w:rFonts w:ascii="Verdana" w:hAnsi="Verdana" w:cs="Calibri"/>
                <w:i/>
                <w:sz w:val="20"/>
                <w:lang w:val="en-GB"/>
              </w:rPr>
              <w:t xml:space="preserve"> Specify if a third party is also involved, such as a higher education institution in the receiving country</w:t>
            </w:r>
            <w:r w:rsidR="000D37B6" w:rsidRPr="0024637F">
              <w:rPr>
                <w:rFonts w:ascii="Verdana" w:hAnsi="Verdana" w:cs="Calibri"/>
                <w:i/>
                <w:sz w:val="20"/>
                <w:lang w:val="en-GB"/>
              </w:rPr>
              <w:t>,</w:t>
            </w:r>
            <w:r w:rsidR="00261147" w:rsidRPr="0024637F">
              <w:rPr>
                <w:rFonts w:ascii="Verdana" w:hAnsi="Verdana" w:cs="Calibri"/>
                <w:i/>
                <w:sz w:val="20"/>
                <w:lang w:val="en-GB"/>
              </w:rPr>
              <w:t xml:space="preserve"> and </w:t>
            </w:r>
            <w:r w:rsidR="000D37B6" w:rsidRPr="0024637F">
              <w:rPr>
                <w:rFonts w:ascii="Verdana" w:hAnsi="Verdana" w:cs="Calibri"/>
                <w:i/>
                <w:sz w:val="20"/>
                <w:lang w:val="en-GB"/>
              </w:rPr>
              <w:t>if yes</w:t>
            </w:r>
            <w:r w:rsidR="00960C38" w:rsidRPr="0024637F">
              <w:rPr>
                <w:rFonts w:ascii="Verdana" w:hAnsi="Verdana" w:cs="Calibri"/>
                <w:i/>
                <w:sz w:val="20"/>
                <w:lang w:val="en-GB"/>
              </w:rPr>
              <w:t>,</w:t>
            </w:r>
            <w:r w:rsidR="000D37B6" w:rsidRPr="0024637F">
              <w:rPr>
                <w:rFonts w:ascii="Verdana" w:hAnsi="Verdana" w:cs="Calibri"/>
                <w:i/>
                <w:sz w:val="20"/>
                <w:lang w:val="en-GB"/>
              </w:rPr>
              <w:t xml:space="preserve"> specify </w:t>
            </w:r>
            <w:r w:rsidR="00261147" w:rsidRPr="0024637F">
              <w:rPr>
                <w:rFonts w:ascii="Verdana" w:hAnsi="Verdana" w:cs="Calibri"/>
                <w:i/>
                <w:sz w:val="20"/>
                <w:lang w:val="en-GB"/>
              </w:rPr>
              <w:t>the contact details of the person in charge</w:t>
            </w:r>
            <w:r w:rsidR="00463271" w:rsidRPr="0024637F">
              <w:rPr>
                <w:rFonts w:ascii="Verdana" w:hAnsi="Verdana" w:cs="Calibri"/>
                <w:i/>
                <w:sz w:val="20"/>
                <w:lang w:val="en-GB"/>
              </w:rPr>
              <w:t>.</w:t>
            </w:r>
            <w:r w:rsidR="00960C38" w:rsidRPr="0024637F">
              <w:rPr>
                <w:rFonts w:ascii="Verdana" w:hAnsi="Verdana" w:cs="Calibri"/>
                <w:i/>
                <w:sz w:val="20"/>
                <w:lang w:val="en-GB"/>
              </w:rPr>
              <w:t>]</w:t>
            </w:r>
          </w:p>
        </w:tc>
      </w:tr>
      <w:tr w:rsidR="00717CFD" w:rsidRPr="00865FC1" w:rsidTr="00865FC1">
        <w:tc>
          <w:tcPr>
            <w:tcW w:w="0" w:type="auto"/>
            <w:tcBorders>
              <w:top w:val="single" w:sz="4" w:space="0" w:color="auto"/>
              <w:bottom w:val="single" w:sz="4" w:space="0" w:color="auto"/>
            </w:tcBorders>
            <w:shd w:val="clear" w:color="auto" w:fill="ECF5FA"/>
          </w:tcPr>
          <w:p w:rsidR="00717CFD" w:rsidRPr="0024637F" w:rsidRDefault="008A3540" w:rsidP="00EC03D5">
            <w:pPr>
              <w:ind w:right="-993"/>
              <w:jc w:val="left"/>
              <w:rPr>
                <w:rFonts w:ascii="Verdana" w:hAnsi="Verdana" w:cs="Arial"/>
                <w:b/>
                <w:color w:val="002060"/>
                <w:sz w:val="20"/>
                <w:lang w:val="en-GB"/>
              </w:rPr>
            </w:pPr>
            <w:r w:rsidRPr="0024637F">
              <w:rPr>
                <w:rFonts w:ascii="Verdana" w:hAnsi="Verdana" w:cs="Arial"/>
                <w:b/>
                <w:sz w:val="20"/>
                <w:lang w:val="en-GB"/>
              </w:rPr>
              <w:t>………………………..</w:t>
            </w:r>
          </w:p>
        </w:tc>
      </w:tr>
      <w:tr w:rsidR="00717CFD" w:rsidRPr="00865FC1" w:rsidTr="00865FC1">
        <w:tc>
          <w:tcPr>
            <w:tcW w:w="0" w:type="auto"/>
            <w:tcBorders>
              <w:top w:val="single" w:sz="4" w:space="0" w:color="auto"/>
              <w:bottom w:val="single" w:sz="4" w:space="0" w:color="auto"/>
            </w:tcBorders>
            <w:shd w:val="clear" w:color="auto" w:fill="ECF5FA"/>
          </w:tcPr>
          <w:p w:rsidR="00717CFD" w:rsidRPr="0024637F" w:rsidRDefault="007B293E" w:rsidP="007A09AE">
            <w:pPr>
              <w:ind w:right="-993"/>
              <w:jc w:val="left"/>
              <w:rPr>
                <w:rFonts w:ascii="Verdana" w:hAnsi="Verdana" w:cs="Arial"/>
                <w:color w:val="002060"/>
                <w:sz w:val="20"/>
                <w:lang w:val="en-GB"/>
              </w:rPr>
            </w:pPr>
            <w:r w:rsidRPr="0024637F">
              <w:rPr>
                <w:rFonts w:ascii="Verdana" w:hAnsi="Verdana" w:cs="Calibri"/>
                <w:b/>
                <w:sz w:val="20"/>
                <w:lang w:val="en-GB"/>
              </w:rPr>
              <w:t>Evaluation plan</w:t>
            </w:r>
            <w:r w:rsidR="0068325A" w:rsidRPr="0024637F">
              <w:rPr>
                <w:rFonts w:ascii="Verdana" w:hAnsi="Verdana" w:cs="Calibri"/>
                <w:sz w:val="20"/>
                <w:lang w:val="en-GB"/>
              </w:rPr>
              <w:t xml:space="preserve"> </w:t>
            </w:r>
            <w:r w:rsidR="00960C38" w:rsidRPr="0024637F">
              <w:rPr>
                <w:rFonts w:ascii="Verdana" w:hAnsi="Verdana" w:cs="Calibri"/>
                <w:i/>
                <w:sz w:val="20"/>
                <w:lang w:val="en-GB"/>
              </w:rPr>
              <w:t>[</w:t>
            </w:r>
            <w:r w:rsidR="0068325A" w:rsidRPr="0024637F">
              <w:rPr>
                <w:rFonts w:ascii="Verdana" w:hAnsi="Verdana" w:cs="Calibri"/>
                <w:i/>
                <w:sz w:val="20"/>
                <w:lang w:val="en-GB"/>
              </w:rPr>
              <w:t>describ</w:t>
            </w:r>
            <w:r w:rsidR="007A09AE" w:rsidRPr="0024637F">
              <w:rPr>
                <w:rFonts w:ascii="Verdana" w:hAnsi="Verdana" w:cs="Calibri"/>
                <w:i/>
                <w:sz w:val="20"/>
                <w:lang w:val="en-GB"/>
              </w:rPr>
              <w:t>ing</w:t>
            </w:r>
            <w:r w:rsidR="0068325A" w:rsidRPr="0024637F">
              <w:rPr>
                <w:rFonts w:ascii="Verdana" w:hAnsi="Verdana" w:cs="Calibri"/>
                <w:i/>
                <w:sz w:val="20"/>
                <w:lang w:val="en-GB"/>
              </w:rPr>
              <w:t xml:space="preserve"> the assessment criteria used to evaluate the traineeship </w:t>
            </w:r>
            <w:r w:rsidR="0068325A" w:rsidRPr="0024637F">
              <w:rPr>
                <w:rFonts w:ascii="Verdana" w:hAnsi="Verdana" w:cs="Calibri"/>
                <w:i/>
                <w:sz w:val="20"/>
                <w:lang w:val="en-GB"/>
              </w:rPr>
              <w:br/>
              <w:t>period</w:t>
            </w:r>
            <w:r w:rsidR="00960C38" w:rsidRPr="0024637F">
              <w:rPr>
                <w:rFonts w:ascii="Verdana" w:hAnsi="Verdana" w:cs="Calibri"/>
                <w:i/>
                <w:sz w:val="20"/>
                <w:lang w:val="en-GB"/>
              </w:rPr>
              <w:t>]</w:t>
            </w:r>
          </w:p>
        </w:tc>
      </w:tr>
      <w:tr w:rsidR="00717CFD" w:rsidRPr="00865FC1" w:rsidTr="00865FC1">
        <w:tc>
          <w:tcPr>
            <w:tcW w:w="0" w:type="auto"/>
            <w:tcBorders>
              <w:top w:val="single" w:sz="4" w:space="0" w:color="auto"/>
            </w:tcBorders>
            <w:shd w:val="clear" w:color="auto" w:fill="ECF5FA"/>
          </w:tcPr>
          <w:p w:rsidR="00717CFD" w:rsidRPr="00354F60" w:rsidRDefault="008A1931" w:rsidP="00EC03D5">
            <w:pPr>
              <w:ind w:right="-993"/>
              <w:jc w:val="left"/>
              <w:rPr>
                <w:rFonts w:ascii="Verdana" w:hAnsi="Verdana" w:cs="Arial"/>
                <w:b/>
                <w:color w:val="002060"/>
                <w:sz w:val="20"/>
                <w:lang w:val="en-GB"/>
              </w:rPr>
            </w:pPr>
            <w:r w:rsidRPr="005004B5">
              <w:rPr>
                <w:rFonts w:ascii="Verdana" w:hAnsi="Verdana" w:cs="Arial"/>
                <w:i/>
                <w:sz w:val="20"/>
                <w:lang w:val="en-GB"/>
              </w:rPr>
              <w:t>Example</w:t>
            </w:r>
            <w:r w:rsidR="00AC3A15" w:rsidRPr="005004B5">
              <w:rPr>
                <w:rFonts w:ascii="Verdana" w:hAnsi="Verdana" w:cs="Arial"/>
                <w:i/>
                <w:sz w:val="20"/>
                <w:lang w:val="en-GB"/>
              </w:rPr>
              <w:t>s of assessment criteria</w:t>
            </w:r>
            <w:r w:rsidRPr="005004B5">
              <w:rPr>
                <w:rFonts w:ascii="Verdana" w:hAnsi="Verdana" w:cs="Arial"/>
                <w:i/>
                <w:sz w:val="20"/>
                <w:lang w:val="en-GB"/>
              </w:rPr>
              <w:t xml:space="preserve">: </w:t>
            </w:r>
            <w:r w:rsidR="00A10C2F" w:rsidRPr="005004B5">
              <w:rPr>
                <w:rFonts w:ascii="Verdana" w:hAnsi="Verdana" w:cs="Arial"/>
                <w:i/>
                <w:sz w:val="20"/>
                <w:lang w:val="en-GB"/>
              </w:rPr>
              <w:t xml:space="preserve">academic skills/expertise, </w:t>
            </w:r>
            <w:r w:rsidR="000B538B" w:rsidRPr="005004B5">
              <w:rPr>
                <w:rFonts w:ascii="Verdana" w:hAnsi="Verdana" w:cs="Arial"/>
                <w:i/>
                <w:sz w:val="20"/>
                <w:lang w:val="en-GB"/>
              </w:rPr>
              <w:t>analytical skills,</w:t>
            </w:r>
            <w:r w:rsidR="00A10C2F" w:rsidRPr="005004B5">
              <w:rPr>
                <w:rFonts w:ascii="Verdana" w:hAnsi="Verdana" w:cs="Arial"/>
                <w:i/>
                <w:sz w:val="20"/>
                <w:lang w:val="en-GB"/>
              </w:rPr>
              <w:t xml:space="preserve"> initiative,</w:t>
            </w:r>
            <w:r w:rsidR="000B538B" w:rsidRPr="005004B5">
              <w:rPr>
                <w:rFonts w:ascii="Verdana" w:hAnsi="Verdana" w:cs="Arial"/>
                <w:i/>
                <w:sz w:val="20"/>
                <w:lang w:val="en-GB"/>
              </w:rPr>
              <w:t xml:space="preserve"> </w:t>
            </w:r>
            <w:r w:rsidR="00342C1C">
              <w:rPr>
                <w:rFonts w:ascii="Verdana" w:hAnsi="Verdana" w:cs="Arial"/>
                <w:i/>
                <w:sz w:val="20"/>
                <w:lang w:val="en-GB"/>
              </w:rPr>
              <w:t xml:space="preserve">adaptability, </w:t>
            </w:r>
            <w:r w:rsidR="00D9680C" w:rsidRPr="005004B5">
              <w:rPr>
                <w:rFonts w:ascii="Verdana" w:hAnsi="Verdana" w:cs="Arial"/>
                <w:i/>
                <w:sz w:val="20"/>
                <w:lang w:val="en-GB"/>
              </w:rPr>
              <w:t xml:space="preserve">communication skills, </w:t>
            </w:r>
            <w:r w:rsidR="00A10C2F" w:rsidRPr="005004B5">
              <w:rPr>
                <w:rFonts w:ascii="Verdana" w:hAnsi="Verdana" w:cs="Arial"/>
                <w:i/>
                <w:sz w:val="20"/>
                <w:lang w:val="en-GB"/>
              </w:rPr>
              <w:t xml:space="preserve">teamwork skills, </w:t>
            </w:r>
            <w:r w:rsidR="00D9680C" w:rsidRPr="005004B5">
              <w:rPr>
                <w:rFonts w:ascii="Verdana" w:hAnsi="Verdana" w:cs="Arial"/>
                <w:i/>
                <w:sz w:val="20"/>
                <w:lang w:val="en-GB"/>
              </w:rPr>
              <w:t xml:space="preserve">decision-making skills, </w:t>
            </w:r>
            <w:r w:rsidR="00AC2ADC" w:rsidRPr="005004B5">
              <w:rPr>
                <w:rFonts w:ascii="Verdana" w:hAnsi="Verdana" w:cs="Arial"/>
                <w:i/>
                <w:sz w:val="20"/>
                <w:lang w:val="en-GB"/>
              </w:rPr>
              <w:t>ICT</w:t>
            </w:r>
            <w:r w:rsidR="00D9680C" w:rsidRPr="005004B5">
              <w:rPr>
                <w:rFonts w:ascii="Verdana" w:hAnsi="Verdana" w:cs="Arial"/>
                <w:i/>
                <w:sz w:val="20"/>
                <w:lang w:val="en-GB"/>
              </w:rPr>
              <w:t xml:space="preserve"> skills, </w:t>
            </w:r>
            <w:r w:rsidR="00A10C2F" w:rsidRPr="005004B5">
              <w:rPr>
                <w:rFonts w:ascii="Verdana" w:hAnsi="Verdana" w:cs="Arial"/>
                <w:i/>
                <w:sz w:val="20"/>
                <w:lang w:val="en-GB"/>
              </w:rPr>
              <w:br/>
            </w:r>
            <w:r w:rsidR="00D9680C" w:rsidRPr="005004B5">
              <w:rPr>
                <w:rFonts w:ascii="Verdana" w:hAnsi="Verdana" w:cs="Arial"/>
                <w:i/>
                <w:sz w:val="20"/>
                <w:lang w:val="en-GB"/>
              </w:rPr>
              <w:t>innovative and creative skills,</w:t>
            </w:r>
            <w:r w:rsidR="00D9680C">
              <w:rPr>
                <w:rFonts w:ascii="Verdana" w:hAnsi="Verdana" w:cs="Arial"/>
                <w:sz w:val="20"/>
                <w:lang w:val="en-GB"/>
              </w:rPr>
              <w:t xml:space="preserve"> </w:t>
            </w:r>
            <w:r w:rsidR="00BA5109" w:rsidRPr="005004B5">
              <w:rPr>
                <w:rFonts w:ascii="Verdana" w:hAnsi="Verdana" w:cs="Arial"/>
                <w:i/>
                <w:sz w:val="20"/>
                <w:lang w:val="en-GB"/>
              </w:rPr>
              <w:t>strategic-organisational skills</w:t>
            </w:r>
            <w:r w:rsidR="00342C1C">
              <w:rPr>
                <w:rFonts w:ascii="Verdana" w:hAnsi="Verdana" w:cs="Arial"/>
                <w:i/>
                <w:sz w:val="20"/>
                <w:lang w:val="en-GB"/>
              </w:rPr>
              <w:t>, foreign language skills</w:t>
            </w:r>
            <w:r>
              <w:rPr>
                <w:rFonts w:ascii="Verdana" w:hAnsi="Verdana" w:cs="Arial"/>
                <w:b/>
                <w:sz w:val="20"/>
                <w:lang w:val="en-GB"/>
              </w:rPr>
              <w:br/>
            </w:r>
            <w:r w:rsidR="00E73170" w:rsidRPr="00354F60">
              <w:rPr>
                <w:rFonts w:ascii="Verdana" w:hAnsi="Verdana" w:cs="Arial"/>
                <w:b/>
                <w:sz w:val="20"/>
                <w:lang w:val="en-GB"/>
              </w:rPr>
              <w:t>………………………..</w:t>
            </w:r>
          </w:p>
        </w:tc>
      </w:tr>
    </w:tbl>
    <w:p w:rsidR="00E91718" w:rsidRPr="00865FC1" w:rsidRDefault="00E91718" w:rsidP="00181A1E">
      <w:pPr>
        <w:pStyle w:val="Kommentarer"/>
        <w:tabs>
          <w:tab w:val="left" w:pos="5812"/>
        </w:tabs>
        <w:spacing w:after="120"/>
        <w:rPr>
          <w:rFonts w:ascii="Verdana" w:hAnsi="Verdana" w:cs="Calibri"/>
          <w:lang w:val="en-GB"/>
        </w:rPr>
      </w:pPr>
    </w:p>
    <w:tbl>
      <w:tblPr>
        <w:tblW w:w="0" w:type="auto"/>
        <w:jc w:val="center"/>
        <w:tblInd w:w="-1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ook w:val="04A0"/>
      </w:tblPr>
      <w:tblGrid>
        <w:gridCol w:w="8991"/>
      </w:tblGrid>
      <w:tr w:rsidR="00FA1EB3" w:rsidRPr="0024577B" w:rsidTr="00EC03D5">
        <w:trPr>
          <w:jc w:val="center"/>
        </w:trPr>
        <w:tc>
          <w:tcPr>
            <w:tcW w:w="8991" w:type="dxa"/>
            <w:shd w:val="clear" w:color="auto" w:fill="ECF5FA"/>
          </w:tcPr>
          <w:p w:rsidR="007D5385" w:rsidRPr="00354F60" w:rsidRDefault="00A94D3C" w:rsidP="00EC03D5">
            <w:pPr>
              <w:spacing w:after="120"/>
              <w:ind w:left="-6" w:firstLine="6"/>
              <w:rPr>
                <w:rFonts w:ascii="Verdana" w:hAnsi="Verdana" w:cs="Calibri"/>
                <w:b/>
                <w:sz w:val="20"/>
                <w:lang w:val="en-GB"/>
              </w:rPr>
            </w:pPr>
            <w:r w:rsidRPr="0024637F">
              <w:rPr>
                <w:rFonts w:ascii="Verdana" w:hAnsi="Verdana" w:cs="Calibri"/>
                <w:b/>
                <w:sz w:val="20"/>
                <w:lang w:val="en-GB"/>
              </w:rPr>
              <w:t>Language competence of the s</w:t>
            </w:r>
            <w:r w:rsidR="007D5385" w:rsidRPr="0024637F">
              <w:rPr>
                <w:rFonts w:ascii="Verdana" w:hAnsi="Verdana" w:cs="Calibri"/>
                <w:b/>
                <w:sz w:val="20"/>
                <w:lang w:val="en-GB"/>
              </w:rPr>
              <w:t>tudent</w:t>
            </w:r>
          </w:p>
          <w:p w:rsidR="00C83C7A" w:rsidRPr="00CE38B2" w:rsidRDefault="007D5385" w:rsidP="00865FC1">
            <w:pPr>
              <w:spacing w:after="120"/>
              <w:rPr>
                <w:rFonts w:ascii="Verdana" w:hAnsi="Verdana" w:cs="Calibri"/>
                <w:sz w:val="20"/>
                <w:lang w:val="en-GB"/>
              </w:rPr>
            </w:pPr>
            <w:r w:rsidRPr="00354F60">
              <w:rPr>
                <w:rFonts w:ascii="Verdana" w:hAnsi="Verdana" w:cs="Calibri"/>
                <w:sz w:val="20"/>
                <w:lang w:val="en-GB"/>
              </w:rPr>
              <w:t>The level of language competence</w:t>
            </w:r>
            <w:r w:rsidR="00101D27" w:rsidRPr="00354F60">
              <w:rPr>
                <w:rStyle w:val="Fotnotsreferens"/>
                <w:rFonts w:ascii="Verdana" w:hAnsi="Verdana" w:cs="Calibri"/>
                <w:sz w:val="20"/>
                <w:lang w:val="en-GB"/>
              </w:rPr>
              <w:footnoteReference w:id="9"/>
            </w:r>
            <w:r w:rsidR="00101D27" w:rsidRPr="00354F60">
              <w:rPr>
                <w:rFonts w:ascii="Verdana" w:hAnsi="Verdana" w:cs="Calibri"/>
                <w:sz w:val="20"/>
                <w:lang w:val="en-GB"/>
              </w:rPr>
              <w:t xml:space="preserve"> </w:t>
            </w:r>
            <w:r w:rsidRPr="00354F60">
              <w:rPr>
                <w:rFonts w:ascii="Verdana" w:hAnsi="Verdana" w:cs="Calibri"/>
                <w:sz w:val="20"/>
                <w:lang w:val="en-GB"/>
              </w:rPr>
              <w:t xml:space="preserve">in ………….. </w:t>
            </w:r>
            <w:r w:rsidRPr="00354F60">
              <w:rPr>
                <w:rFonts w:ascii="Verdana" w:hAnsi="Verdana" w:cs="Calibri"/>
                <w:i/>
                <w:sz w:val="20"/>
                <w:lang w:val="en-GB"/>
              </w:rPr>
              <w:t xml:space="preserve">[workplace </w:t>
            </w:r>
            <w:r w:rsidRPr="006541A7">
              <w:rPr>
                <w:rFonts w:ascii="Verdana" w:hAnsi="Verdana" w:cs="Calibri"/>
                <w:i/>
                <w:sz w:val="20"/>
                <w:lang w:val="en-GB"/>
              </w:rPr>
              <w:t>language]</w:t>
            </w:r>
            <w:r w:rsidRPr="00CE38B2">
              <w:rPr>
                <w:rFonts w:ascii="Verdana" w:hAnsi="Verdana" w:cs="Calibri"/>
                <w:sz w:val="20"/>
                <w:lang w:val="en-GB"/>
              </w:rPr>
              <w:t xml:space="preserve"> that the student </w:t>
            </w:r>
            <w:r w:rsidR="00B63ACD">
              <w:rPr>
                <w:rFonts w:ascii="Verdana" w:hAnsi="Verdana" w:cs="Calibri"/>
                <w:sz w:val="20"/>
                <w:lang w:val="en-GB"/>
              </w:rPr>
              <w:lastRenderedPageBreak/>
              <w:t xml:space="preserve">already has or </w:t>
            </w:r>
            <w:r w:rsidRPr="00CE38B2">
              <w:rPr>
                <w:rFonts w:ascii="Verdana" w:hAnsi="Verdana" w:cs="Calibri"/>
                <w:sz w:val="20"/>
                <w:lang w:val="en-GB"/>
              </w:rPr>
              <w:t>agrees to acquire by the start of the mobility period (for the above-mentioned dates)</w:t>
            </w:r>
            <w:r w:rsidR="00B63ACD">
              <w:rPr>
                <w:rFonts w:ascii="Verdana" w:hAnsi="Verdana" w:cs="Calibri"/>
                <w:sz w:val="20"/>
                <w:lang w:val="en-GB"/>
              </w:rPr>
              <w:t xml:space="preserve"> </w:t>
            </w:r>
            <w:r w:rsidRPr="00CE38B2">
              <w:rPr>
                <w:rFonts w:ascii="Verdana" w:hAnsi="Verdana" w:cs="Calibri"/>
                <w:sz w:val="20"/>
                <w:lang w:val="en-GB"/>
              </w:rPr>
              <w:t xml:space="preserve">is: A1 </w:t>
            </w:r>
            <w:r w:rsidRPr="00354F60">
              <w:rPr>
                <w:rFonts w:ascii="Verdana" w:hAnsi="Verdana" w:cs="Calibri"/>
                <w:sz w:val="20"/>
                <w:lang w:val="en-GB"/>
              </w:rPr>
              <w:sym w:font="Wingdings" w:char="F06F"/>
            </w:r>
            <w:r w:rsidRPr="00354F60">
              <w:rPr>
                <w:rFonts w:ascii="Verdana" w:hAnsi="Verdana" w:cs="Calibri"/>
                <w:sz w:val="20"/>
                <w:lang w:val="en-GB"/>
              </w:rPr>
              <w:t xml:space="preserve">     A2 </w:t>
            </w:r>
            <w:r w:rsidRPr="00354F60">
              <w:rPr>
                <w:rFonts w:ascii="Verdana" w:hAnsi="Verdana" w:cs="Calibri"/>
                <w:sz w:val="20"/>
                <w:lang w:val="en-GB"/>
              </w:rPr>
              <w:sym w:font="Wingdings" w:char="F06F"/>
            </w:r>
            <w:r w:rsidRPr="00354F60">
              <w:rPr>
                <w:rFonts w:ascii="Verdana" w:hAnsi="Verdana" w:cs="Calibri"/>
                <w:sz w:val="20"/>
                <w:lang w:val="en-GB"/>
              </w:rPr>
              <w:t xml:space="preserve">     B1 </w:t>
            </w:r>
            <w:r w:rsidRPr="00354F60">
              <w:rPr>
                <w:rFonts w:ascii="Verdana" w:hAnsi="Verdana" w:cs="Calibri"/>
                <w:sz w:val="20"/>
                <w:lang w:val="en-GB"/>
              </w:rPr>
              <w:sym w:font="Wingdings" w:char="F06F"/>
            </w:r>
            <w:r w:rsidRPr="00354F60">
              <w:rPr>
                <w:rFonts w:ascii="Verdana" w:hAnsi="Verdana" w:cs="Calibri"/>
                <w:sz w:val="20"/>
                <w:lang w:val="en-GB"/>
              </w:rPr>
              <w:t xml:space="preserve">     B2 </w:t>
            </w:r>
            <w:r w:rsidRPr="00354F60">
              <w:rPr>
                <w:rFonts w:ascii="Verdana" w:hAnsi="Verdana" w:cs="Calibri"/>
                <w:sz w:val="20"/>
                <w:lang w:val="en-GB"/>
              </w:rPr>
              <w:sym w:font="Wingdings" w:char="F06F"/>
            </w:r>
            <w:r w:rsidRPr="00354F60">
              <w:rPr>
                <w:rFonts w:ascii="Verdana" w:hAnsi="Verdana" w:cs="Calibri"/>
                <w:sz w:val="20"/>
                <w:lang w:val="en-GB"/>
              </w:rPr>
              <w:t xml:space="preserve">     C1 </w:t>
            </w:r>
            <w:r w:rsidRPr="00354F60">
              <w:rPr>
                <w:rFonts w:ascii="Verdana" w:hAnsi="Verdana" w:cs="Calibri"/>
                <w:sz w:val="20"/>
                <w:lang w:val="en-GB"/>
              </w:rPr>
              <w:sym w:font="Wingdings" w:char="F06F"/>
            </w:r>
            <w:r w:rsidRPr="00354F60">
              <w:rPr>
                <w:rFonts w:ascii="Verdana" w:hAnsi="Verdana" w:cs="Calibri"/>
                <w:sz w:val="20"/>
                <w:lang w:val="en-GB"/>
              </w:rPr>
              <w:t xml:space="preserve">     C2 </w:t>
            </w:r>
            <w:r w:rsidRPr="00354F60">
              <w:rPr>
                <w:rFonts w:ascii="Verdana" w:hAnsi="Verdana" w:cs="Calibri"/>
                <w:sz w:val="20"/>
                <w:lang w:val="en-GB"/>
              </w:rPr>
              <w:sym w:font="Wingdings" w:char="F06F"/>
            </w:r>
          </w:p>
        </w:tc>
      </w:tr>
    </w:tbl>
    <w:p w:rsidR="007D5385" w:rsidRPr="00865FC1" w:rsidRDefault="004328AD" w:rsidP="00EC2511">
      <w:pPr>
        <w:pStyle w:val="Kommentarer"/>
        <w:tabs>
          <w:tab w:val="left" w:pos="1905"/>
        </w:tabs>
        <w:spacing w:after="120"/>
        <w:rPr>
          <w:rFonts w:ascii="Verdana" w:hAnsi="Verdana" w:cs="Calibri"/>
          <w:lang w:val="en-GB"/>
        </w:rPr>
      </w:pPr>
      <w:r w:rsidRPr="00865FC1">
        <w:rPr>
          <w:rFonts w:ascii="Verdana" w:hAnsi="Verdana" w:cs="Calibri"/>
          <w:lang w:val="en-GB"/>
        </w:rPr>
        <w:lastRenderedPageBreak/>
        <w:tab/>
      </w:r>
    </w:p>
    <w:tbl>
      <w:tblPr>
        <w:tblW w:w="0" w:type="auto"/>
        <w:jc w:val="center"/>
        <w:tblInd w:w="-1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ook w:val="04A0"/>
      </w:tblPr>
      <w:tblGrid>
        <w:gridCol w:w="8991"/>
      </w:tblGrid>
      <w:tr w:rsidR="00C35B58" w:rsidRPr="0024577B" w:rsidTr="00A05452">
        <w:trPr>
          <w:jc w:val="center"/>
        </w:trPr>
        <w:tc>
          <w:tcPr>
            <w:tcW w:w="8991" w:type="dxa"/>
            <w:shd w:val="clear" w:color="auto" w:fill="ECF5FA"/>
          </w:tcPr>
          <w:p w:rsidR="008F4E9D" w:rsidRPr="00354F60" w:rsidRDefault="00A94D3C" w:rsidP="00473CFE">
            <w:pPr>
              <w:spacing w:after="120"/>
              <w:ind w:left="-6" w:firstLine="6"/>
              <w:rPr>
                <w:rFonts w:ascii="Verdana" w:hAnsi="Verdana" w:cs="Calibri"/>
                <w:b/>
                <w:sz w:val="20"/>
                <w:lang w:val="en-GB"/>
              </w:rPr>
            </w:pPr>
            <w:r w:rsidRPr="00B444A2">
              <w:rPr>
                <w:rFonts w:ascii="Verdana" w:hAnsi="Verdana" w:cs="Calibri"/>
                <w:b/>
                <w:sz w:val="20"/>
                <w:lang w:val="en-GB"/>
              </w:rPr>
              <w:t>The</w:t>
            </w:r>
            <w:r>
              <w:rPr>
                <w:rFonts w:ascii="Verdana" w:hAnsi="Verdana" w:cs="Calibri"/>
                <w:b/>
                <w:sz w:val="20"/>
                <w:lang w:val="en-GB"/>
              </w:rPr>
              <w:t xml:space="preserve"> s</w:t>
            </w:r>
            <w:r w:rsidR="008F4E9D" w:rsidRPr="00354F60">
              <w:rPr>
                <w:rFonts w:ascii="Verdana" w:hAnsi="Verdana" w:cs="Calibri"/>
                <w:b/>
                <w:sz w:val="20"/>
                <w:lang w:val="en-GB"/>
              </w:rPr>
              <w:t>ending institution</w:t>
            </w:r>
          </w:p>
          <w:p w:rsidR="00C35B58" w:rsidRPr="00354F60" w:rsidRDefault="008F4E9D" w:rsidP="00473CFE">
            <w:pPr>
              <w:spacing w:after="120"/>
              <w:ind w:left="-6" w:firstLine="6"/>
              <w:rPr>
                <w:rFonts w:ascii="Verdana" w:hAnsi="Verdana" w:cs="Calibri"/>
                <w:sz w:val="20"/>
                <w:lang w:val="en-GB"/>
              </w:rPr>
            </w:pPr>
            <w:r w:rsidRPr="00354F60">
              <w:rPr>
                <w:rFonts w:ascii="Verdana" w:hAnsi="Verdana" w:cs="Calibri"/>
                <w:sz w:val="20"/>
                <w:lang w:val="en-GB"/>
              </w:rPr>
              <w:t>The trainees</w:t>
            </w:r>
            <w:r w:rsidR="00140769" w:rsidRPr="00354F60">
              <w:rPr>
                <w:rFonts w:ascii="Verdana" w:hAnsi="Verdana" w:cs="Calibri"/>
                <w:sz w:val="20"/>
                <w:lang w:val="en-GB"/>
              </w:rPr>
              <w:t xml:space="preserve">hip is </w:t>
            </w:r>
            <w:r w:rsidR="004328AD" w:rsidRPr="006541A7">
              <w:rPr>
                <w:rFonts w:ascii="Verdana" w:hAnsi="Verdana" w:cs="Calibri"/>
                <w:sz w:val="20"/>
                <w:lang w:val="en-GB"/>
              </w:rPr>
              <w:t>embedded in</w:t>
            </w:r>
            <w:r w:rsidR="00140769" w:rsidRPr="00CE38B2">
              <w:rPr>
                <w:rFonts w:ascii="Verdana" w:hAnsi="Verdana" w:cs="Calibri"/>
                <w:sz w:val="20"/>
                <w:lang w:val="en-GB"/>
              </w:rPr>
              <w:t xml:space="preserve"> the curricul</w:t>
            </w:r>
            <w:r w:rsidR="005377CB" w:rsidRPr="00CE38B2">
              <w:rPr>
                <w:rFonts w:ascii="Verdana" w:hAnsi="Verdana" w:cs="Calibri"/>
                <w:sz w:val="20"/>
                <w:lang w:val="en-GB"/>
              </w:rPr>
              <w:t>um</w:t>
            </w:r>
            <w:r w:rsidR="00140769" w:rsidRPr="00CE38B2">
              <w:rPr>
                <w:rFonts w:ascii="Verdana" w:hAnsi="Verdana" w:cs="Calibri"/>
                <w:sz w:val="20"/>
                <w:lang w:val="en-GB"/>
              </w:rPr>
              <w:t xml:space="preserve">:  </w:t>
            </w:r>
            <w:r w:rsidRPr="00CE38B2">
              <w:rPr>
                <w:rFonts w:ascii="Verdana" w:hAnsi="Verdana" w:cs="Calibri"/>
                <w:sz w:val="20"/>
                <w:lang w:val="en-GB"/>
              </w:rPr>
              <w:t xml:space="preserve">Yes </w:t>
            </w:r>
            <w:r w:rsidRPr="00354F60">
              <w:rPr>
                <w:rFonts w:ascii="Verdana" w:hAnsi="Verdana" w:cs="Calibri"/>
                <w:sz w:val="20"/>
                <w:lang w:val="en-GB"/>
              </w:rPr>
              <w:sym w:font="Wingdings" w:char="F06F"/>
            </w:r>
            <w:r w:rsidR="00140769" w:rsidRPr="00354F60">
              <w:rPr>
                <w:rFonts w:ascii="Verdana" w:hAnsi="Verdana" w:cs="Calibri"/>
                <w:sz w:val="20"/>
                <w:lang w:val="en-GB"/>
              </w:rPr>
              <w:t xml:space="preserve">  </w:t>
            </w:r>
            <w:r w:rsidRPr="00354F60">
              <w:rPr>
                <w:rFonts w:ascii="Verdana" w:hAnsi="Verdana" w:cs="Calibri"/>
                <w:sz w:val="20"/>
                <w:lang w:val="en-GB"/>
              </w:rPr>
              <w:t xml:space="preserve">No </w:t>
            </w:r>
            <w:r w:rsidRPr="00354F60">
              <w:rPr>
                <w:rFonts w:ascii="Verdana" w:hAnsi="Verdana" w:cs="Calibri"/>
                <w:sz w:val="20"/>
                <w:lang w:val="en-GB"/>
              </w:rPr>
              <w:sym w:font="Wingdings" w:char="F06F"/>
            </w:r>
          </w:p>
          <w:p w:rsidR="008F4E9D" w:rsidRPr="00865FC1" w:rsidRDefault="008F4E9D" w:rsidP="00865FC1">
            <w:pPr>
              <w:spacing w:after="0"/>
              <w:jc w:val="left"/>
              <w:rPr>
                <w:rFonts w:ascii="Verdana" w:hAnsi="Verdana"/>
                <w:sz w:val="20"/>
                <w:lang w:val="en-GB" w:eastAsia="en-GB"/>
              </w:rPr>
            </w:pPr>
            <w:r w:rsidRPr="00354F60">
              <w:rPr>
                <w:rFonts w:ascii="Verdana" w:hAnsi="Verdana" w:cs="Calibri"/>
                <w:sz w:val="20"/>
                <w:lang w:val="en-GB"/>
              </w:rPr>
              <w:t>On satisfactor</w:t>
            </w:r>
            <w:r w:rsidR="007D4F1B" w:rsidRPr="00354F60">
              <w:rPr>
                <w:rFonts w:ascii="Verdana" w:hAnsi="Verdana" w:cs="Calibri"/>
                <w:sz w:val="20"/>
                <w:lang w:val="en-GB"/>
              </w:rPr>
              <w:t>y completion of the traineeship</w:t>
            </w:r>
            <w:r w:rsidR="006D540A" w:rsidRPr="006541A7">
              <w:rPr>
                <w:rFonts w:ascii="Verdana" w:hAnsi="Verdana" w:cs="Calibri"/>
                <w:sz w:val="20"/>
                <w:lang w:val="en-GB"/>
              </w:rPr>
              <w:t xml:space="preserve">, </w:t>
            </w:r>
            <w:r w:rsidRPr="00CE38B2">
              <w:rPr>
                <w:rFonts w:ascii="Verdana" w:hAnsi="Verdana" w:cs="Calibri"/>
                <w:sz w:val="20"/>
                <w:lang w:val="en-GB"/>
              </w:rPr>
              <w:t xml:space="preserve">the institution </w:t>
            </w:r>
            <w:r w:rsidR="0078369E" w:rsidRPr="00CE38B2">
              <w:rPr>
                <w:rFonts w:ascii="Verdana" w:hAnsi="Verdana" w:cs="Calibri"/>
                <w:sz w:val="20"/>
                <w:lang w:val="en-GB"/>
              </w:rPr>
              <w:t>undertakes to</w:t>
            </w:r>
            <w:r w:rsidR="00650FF6" w:rsidRPr="00CE38B2">
              <w:rPr>
                <w:rFonts w:ascii="Verdana" w:hAnsi="Verdana" w:cs="Calibri"/>
                <w:sz w:val="20"/>
                <w:lang w:val="en-GB"/>
              </w:rPr>
              <w:t>:</w:t>
            </w:r>
          </w:p>
          <w:p w:rsidR="008F4E9D" w:rsidRDefault="00140769" w:rsidP="00473CFE">
            <w:pPr>
              <w:numPr>
                <w:ilvl w:val="0"/>
                <w:numId w:val="33"/>
              </w:numPr>
              <w:tabs>
                <w:tab w:val="clear" w:pos="738"/>
              </w:tabs>
              <w:spacing w:after="120"/>
              <w:ind w:left="278" w:hanging="284"/>
              <w:jc w:val="left"/>
              <w:rPr>
                <w:rFonts w:ascii="Verdana" w:hAnsi="Verdana" w:cs="Calibri"/>
                <w:sz w:val="20"/>
                <w:lang w:val="en-GB"/>
              </w:rPr>
            </w:pPr>
            <w:proofErr w:type="gramStart"/>
            <w:r w:rsidRPr="0024577B">
              <w:rPr>
                <w:rFonts w:ascii="Verdana" w:hAnsi="Verdana" w:cs="Calibri"/>
                <w:sz w:val="20"/>
                <w:lang w:val="en-GB"/>
              </w:rPr>
              <w:t>award</w:t>
            </w:r>
            <w:proofErr w:type="gramEnd"/>
            <w:r w:rsidRPr="0024577B">
              <w:rPr>
                <w:rFonts w:ascii="Verdana" w:hAnsi="Verdana" w:cs="Calibri"/>
                <w:sz w:val="20"/>
                <w:lang w:val="en-GB"/>
              </w:rPr>
              <w:t xml:space="preserve"> ECTS credits:  </w:t>
            </w:r>
            <w:r w:rsidR="008F4E9D" w:rsidRPr="0024577B">
              <w:rPr>
                <w:rFonts w:ascii="Verdana" w:hAnsi="Verdana" w:cs="Calibri"/>
                <w:sz w:val="20"/>
                <w:lang w:val="en-GB"/>
              </w:rPr>
              <w:t xml:space="preserve">Yes </w:t>
            </w:r>
            <w:r w:rsidR="008F4E9D" w:rsidRPr="00354F60">
              <w:rPr>
                <w:rFonts w:ascii="Verdana" w:hAnsi="Verdana" w:cs="Calibri"/>
                <w:sz w:val="20"/>
                <w:lang w:val="en-GB"/>
              </w:rPr>
              <w:sym w:font="Wingdings" w:char="F06F"/>
            </w:r>
            <w:r w:rsidR="008F4E9D" w:rsidRPr="00354F60">
              <w:rPr>
                <w:rFonts w:ascii="Verdana" w:hAnsi="Verdana" w:cs="Calibri"/>
                <w:sz w:val="20"/>
                <w:lang w:val="en-GB"/>
              </w:rPr>
              <w:t xml:space="preserve">  No </w:t>
            </w:r>
            <w:r w:rsidR="008F4E9D" w:rsidRPr="00354F60">
              <w:rPr>
                <w:rFonts w:ascii="Verdana" w:hAnsi="Verdana" w:cs="Calibri"/>
                <w:sz w:val="20"/>
                <w:lang w:val="en-GB"/>
              </w:rPr>
              <w:sym w:font="Wingdings" w:char="F06F"/>
            </w:r>
            <w:r w:rsidR="008F4E9D" w:rsidRPr="00354F60">
              <w:rPr>
                <w:rFonts w:ascii="Verdana" w:hAnsi="Verdana" w:cs="Calibri"/>
                <w:sz w:val="20"/>
                <w:lang w:val="en-GB"/>
              </w:rPr>
              <w:t xml:space="preserve">  </w:t>
            </w:r>
            <w:r w:rsidR="00650FF6" w:rsidRPr="00354F60">
              <w:rPr>
                <w:rFonts w:ascii="Verdana" w:hAnsi="Verdana" w:cs="Calibri"/>
                <w:sz w:val="20"/>
                <w:lang w:val="en-GB"/>
              </w:rPr>
              <w:br/>
              <w:t>I</w:t>
            </w:r>
            <w:r w:rsidR="000B6149" w:rsidRPr="00354F60">
              <w:rPr>
                <w:rFonts w:ascii="Verdana" w:hAnsi="Verdana" w:cs="Calibri"/>
                <w:sz w:val="20"/>
                <w:lang w:val="en-GB"/>
              </w:rPr>
              <w:t>f y</w:t>
            </w:r>
            <w:r w:rsidR="008F4E9D" w:rsidRPr="006541A7">
              <w:rPr>
                <w:rFonts w:ascii="Verdana" w:hAnsi="Verdana" w:cs="Calibri"/>
                <w:sz w:val="20"/>
                <w:lang w:val="en-GB"/>
              </w:rPr>
              <w:t>es, pleas</w:t>
            </w:r>
            <w:r w:rsidR="00DC7FBF" w:rsidRPr="00CE38B2">
              <w:rPr>
                <w:rFonts w:ascii="Verdana" w:hAnsi="Verdana" w:cs="Calibri"/>
                <w:sz w:val="20"/>
                <w:lang w:val="en-GB"/>
              </w:rPr>
              <w:t>e</w:t>
            </w:r>
            <w:r w:rsidR="008F4E9D" w:rsidRPr="00CE38B2">
              <w:rPr>
                <w:rFonts w:ascii="Verdana" w:hAnsi="Verdana" w:cs="Calibri"/>
                <w:sz w:val="20"/>
                <w:lang w:val="en-GB"/>
              </w:rPr>
              <w:t xml:space="preserve"> indicate the number of ECTS credits:</w:t>
            </w:r>
            <w:r w:rsidR="00650FF6" w:rsidRPr="00CE38B2">
              <w:rPr>
                <w:rFonts w:ascii="Verdana" w:hAnsi="Verdana" w:cs="Calibri"/>
                <w:sz w:val="20"/>
                <w:lang w:val="en-GB"/>
              </w:rPr>
              <w:t xml:space="preserve"> ….</w:t>
            </w:r>
          </w:p>
          <w:p w:rsidR="008A654F" w:rsidRPr="00F6613D" w:rsidRDefault="008A654F" w:rsidP="00F6613D">
            <w:pPr>
              <w:numPr>
                <w:ilvl w:val="0"/>
                <w:numId w:val="33"/>
              </w:numPr>
              <w:tabs>
                <w:tab w:val="clear" w:pos="738"/>
              </w:tabs>
              <w:spacing w:after="120"/>
              <w:ind w:left="278" w:hanging="284"/>
              <w:jc w:val="left"/>
              <w:rPr>
                <w:rFonts w:ascii="Verdana" w:hAnsi="Verdana" w:cs="Calibri"/>
                <w:sz w:val="20"/>
                <w:lang w:val="en-GB"/>
              </w:rPr>
            </w:pPr>
            <w:r w:rsidRPr="002270FF">
              <w:rPr>
                <w:rFonts w:ascii="Verdana" w:hAnsi="Verdana" w:cs="Calibri"/>
                <w:sz w:val="20"/>
                <w:lang w:val="en-GB"/>
              </w:rPr>
              <w:t>g</w:t>
            </w:r>
            <w:r w:rsidR="00E727E3" w:rsidRPr="00F6613D">
              <w:rPr>
                <w:rFonts w:ascii="Verdana" w:hAnsi="Verdana" w:cs="Calibri"/>
                <w:sz w:val="20"/>
                <w:lang w:val="en-GB"/>
              </w:rPr>
              <w:t xml:space="preserve">ive a grade based on: </w:t>
            </w:r>
            <w:r w:rsidRPr="00F6613D">
              <w:rPr>
                <w:rFonts w:ascii="Verdana" w:hAnsi="Verdana" w:cs="Calibri"/>
                <w:sz w:val="20"/>
                <w:lang w:val="en-GB"/>
              </w:rPr>
              <w:t>T</w:t>
            </w:r>
            <w:r w:rsidR="00E727E3" w:rsidRPr="00F6613D">
              <w:rPr>
                <w:rFonts w:ascii="Verdana" w:hAnsi="Verdana" w:cs="Calibri"/>
                <w:sz w:val="20"/>
                <w:lang w:val="en-GB"/>
              </w:rPr>
              <w:t>raineeship certificate</w:t>
            </w:r>
            <w:r w:rsidRPr="00F6613D">
              <w:rPr>
                <w:rFonts w:ascii="Verdana" w:hAnsi="Verdana" w:cs="Calibri"/>
                <w:sz w:val="20"/>
                <w:lang w:val="en-GB"/>
              </w:rPr>
              <w:t xml:space="preserve"> </w:t>
            </w:r>
            <w:r w:rsidRPr="002270FF">
              <w:rPr>
                <w:rFonts w:ascii="Verdana" w:hAnsi="Verdana" w:cs="Calibri"/>
                <w:sz w:val="20"/>
                <w:lang w:val="en-GB"/>
              </w:rPr>
              <w:sym w:font="Wingdings" w:char="F06F"/>
            </w:r>
            <w:r w:rsidRPr="002270FF">
              <w:rPr>
                <w:rFonts w:ascii="Verdana" w:hAnsi="Verdana" w:cs="Calibri"/>
                <w:sz w:val="20"/>
                <w:lang w:val="en-GB"/>
              </w:rPr>
              <w:t xml:space="preserve">  F</w:t>
            </w:r>
            <w:r w:rsidR="00E727E3" w:rsidRPr="00F6613D">
              <w:rPr>
                <w:rFonts w:ascii="Verdana" w:hAnsi="Verdana" w:cs="Calibri"/>
                <w:sz w:val="20"/>
                <w:lang w:val="en-GB"/>
              </w:rPr>
              <w:t>inal report</w:t>
            </w:r>
            <w:r w:rsidRPr="002270FF">
              <w:rPr>
                <w:rFonts w:ascii="Verdana" w:hAnsi="Verdana" w:cs="Calibri"/>
                <w:sz w:val="20"/>
                <w:lang w:val="en-GB"/>
              </w:rPr>
              <w:sym w:font="Wingdings" w:char="F06F"/>
            </w:r>
            <w:r w:rsidRPr="002270FF">
              <w:rPr>
                <w:rFonts w:ascii="Verdana" w:hAnsi="Verdana" w:cs="Calibri"/>
                <w:sz w:val="20"/>
                <w:lang w:val="en-GB"/>
              </w:rPr>
              <w:t xml:space="preserve">  </w:t>
            </w:r>
            <w:r w:rsidRPr="00F6613D">
              <w:rPr>
                <w:rFonts w:ascii="Verdana" w:hAnsi="Verdana" w:cs="Calibri"/>
                <w:sz w:val="20"/>
                <w:lang w:val="en-GB"/>
              </w:rPr>
              <w:t>I</w:t>
            </w:r>
            <w:r w:rsidR="00E727E3" w:rsidRPr="00F6613D">
              <w:rPr>
                <w:rFonts w:ascii="Verdana" w:hAnsi="Verdana" w:cs="Calibri"/>
                <w:sz w:val="20"/>
                <w:lang w:val="en-GB"/>
              </w:rPr>
              <w:t>nterview</w:t>
            </w:r>
            <w:r w:rsidRPr="00F6613D">
              <w:rPr>
                <w:rFonts w:ascii="Verdana" w:hAnsi="Verdana" w:cs="Calibri"/>
                <w:sz w:val="20"/>
                <w:lang w:val="en-GB"/>
              </w:rPr>
              <w:t xml:space="preserve"> </w:t>
            </w:r>
            <w:r w:rsidRPr="002270FF">
              <w:rPr>
                <w:rFonts w:ascii="Verdana" w:hAnsi="Verdana" w:cs="Calibri"/>
                <w:sz w:val="20"/>
                <w:lang w:val="en-GB"/>
              </w:rPr>
              <w:sym w:font="Wingdings" w:char="F06F"/>
            </w:r>
            <w:r w:rsidRPr="002270FF">
              <w:rPr>
                <w:rFonts w:ascii="Verdana" w:hAnsi="Verdana" w:cs="Calibri"/>
                <w:sz w:val="20"/>
                <w:lang w:val="en-GB"/>
              </w:rPr>
              <w:t xml:space="preserve">  </w:t>
            </w:r>
          </w:p>
          <w:p w:rsidR="00FF3118" w:rsidRDefault="008F4E9D" w:rsidP="001E0F6A">
            <w:pPr>
              <w:numPr>
                <w:ilvl w:val="0"/>
                <w:numId w:val="33"/>
              </w:numPr>
              <w:tabs>
                <w:tab w:val="clear" w:pos="738"/>
              </w:tabs>
              <w:spacing w:after="120"/>
              <w:ind w:left="278" w:hanging="284"/>
              <w:jc w:val="left"/>
              <w:rPr>
                <w:rFonts w:ascii="Verdana" w:hAnsi="Verdana" w:cs="Calibri"/>
                <w:sz w:val="20"/>
                <w:lang w:val="en-GB"/>
              </w:rPr>
            </w:pPr>
            <w:r w:rsidRPr="00CE38B2">
              <w:rPr>
                <w:rFonts w:ascii="Verdana" w:hAnsi="Verdana" w:cs="Calibri"/>
                <w:sz w:val="20"/>
                <w:lang w:val="en-GB"/>
              </w:rPr>
              <w:t>record the traineeship in the student's Transcript of Records</w:t>
            </w:r>
            <w:r w:rsidR="0046086D" w:rsidRPr="00CE38B2">
              <w:rPr>
                <w:rFonts w:ascii="Verdana" w:hAnsi="Verdana" w:cs="Calibri"/>
                <w:sz w:val="20"/>
                <w:lang w:val="en-GB"/>
              </w:rPr>
              <w:t xml:space="preserve"> and </w:t>
            </w:r>
            <w:r w:rsidR="00DC7FBF" w:rsidRPr="0024577B">
              <w:rPr>
                <w:rFonts w:ascii="Verdana" w:hAnsi="Verdana" w:cs="Calibri"/>
                <w:sz w:val="20"/>
                <w:lang w:val="en-GB"/>
              </w:rPr>
              <w:t>D</w:t>
            </w:r>
            <w:r w:rsidRPr="0024577B">
              <w:rPr>
                <w:rFonts w:ascii="Verdana" w:hAnsi="Verdana" w:cs="Calibri"/>
                <w:sz w:val="20"/>
                <w:lang w:val="en-GB"/>
              </w:rPr>
              <w:t>iploma Supplement</w:t>
            </w:r>
            <w:r w:rsidR="00FF3118" w:rsidRPr="0024577B">
              <w:rPr>
                <w:rFonts w:ascii="Verdana" w:hAnsi="Verdana" w:cs="Calibri"/>
                <w:sz w:val="20"/>
                <w:lang w:val="en-GB"/>
              </w:rPr>
              <w:t xml:space="preserve"> </w:t>
            </w:r>
            <w:r w:rsidR="00FF3118" w:rsidRPr="00865FC1">
              <w:rPr>
                <w:rFonts w:ascii="Verdana" w:hAnsi="Verdana" w:cs="Calibri"/>
                <w:sz w:val="20"/>
                <w:lang w:val="en-GB"/>
              </w:rPr>
              <w:t>(or equivalent)</w:t>
            </w:r>
          </w:p>
          <w:p w:rsidR="00F2349D" w:rsidRPr="00A740AA" w:rsidRDefault="00F2349D" w:rsidP="00A740AA">
            <w:pPr>
              <w:numPr>
                <w:ilvl w:val="0"/>
                <w:numId w:val="33"/>
              </w:numPr>
              <w:tabs>
                <w:tab w:val="clear" w:pos="738"/>
              </w:tabs>
              <w:spacing w:after="120"/>
              <w:ind w:left="278" w:hanging="284"/>
              <w:jc w:val="left"/>
              <w:rPr>
                <w:rFonts w:ascii="Verdana" w:hAnsi="Verdana" w:cs="Calibri"/>
                <w:sz w:val="20"/>
                <w:lang w:val="en-GB"/>
              </w:rPr>
            </w:pPr>
            <w:r w:rsidRPr="00F2349D">
              <w:rPr>
                <w:rFonts w:ascii="Verdana" w:hAnsi="Verdana" w:cs="Calibri"/>
                <w:sz w:val="20"/>
                <w:lang w:val="en-GB"/>
              </w:rPr>
              <w:t>record the traineeship in the student's Europass Mobility Document, if applicable</w:t>
            </w:r>
          </w:p>
          <w:p w:rsidR="00C35B58" w:rsidRPr="0024577B" w:rsidRDefault="00C35B58" w:rsidP="001D5524">
            <w:pPr>
              <w:spacing w:after="120"/>
              <w:jc w:val="left"/>
              <w:rPr>
                <w:rFonts w:ascii="Verdana" w:hAnsi="Verdana" w:cs="Calibri"/>
                <w:sz w:val="20"/>
                <w:lang w:val="en-GB"/>
              </w:rPr>
            </w:pPr>
            <w:r w:rsidRPr="0024577B">
              <w:rPr>
                <w:rFonts w:ascii="Verdana" w:hAnsi="Verdana" w:cs="Calibri"/>
                <w:sz w:val="20"/>
                <w:lang w:val="en-GB"/>
              </w:rPr>
              <w:t>The institution undertakes to respect all principles of the Erasmus Charter for Higher Education</w:t>
            </w:r>
            <w:r w:rsidR="001D5524" w:rsidRPr="0024577B">
              <w:rPr>
                <w:rFonts w:ascii="Verdana" w:hAnsi="Verdana" w:cs="Calibri"/>
                <w:sz w:val="20"/>
                <w:lang w:val="en-GB"/>
              </w:rPr>
              <w:t xml:space="preserve"> relati</w:t>
            </w:r>
            <w:r w:rsidR="004328AD" w:rsidRPr="0024577B">
              <w:rPr>
                <w:rFonts w:ascii="Verdana" w:hAnsi="Verdana" w:cs="Calibri"/>
                <w:sz w:val="20"/>
                <w:lang w:val="en-GB"/>
              </w:rPr>
              <w:t>ng</w:t>
            </w:r>
            <w:r w:rsidR="001D5524" w:rsidRPr="0024577B">
              <w:rPr>
                <w:rFonts w:ascii="Verdana" w:hAnsi="Verdana" w:cs="Calibri"/>
                <w:sz w:val="20"/>
                <w:lang w:val="en-GB"/>
              </w:rPr>
              <w:t xml:space="preserve"> to traineeships.</w:t>
            </w:r>
          </w:p>
        </w:tc>
      </w:tr>
    </w:tbl>
    <w:p w:rsidR="008F4E9D" w:rsidRPr="00865FC1" w:rsidRDefault="008F4E9D" w:rsidP="00181A1E">
      <w:pPr>
        <w:spacing w:after="120"/>
        <w:rPr>
          <w:rFonts w:ascii="Verdana" w:hAnsi="Verdana" w:cs="Calibri"/>
          <w:sz w:val="20"/>
          <w:lang w:val="en-GB"/>
        </w:rPr>
      </w:pPr>
    </w:p>
    <w:tbl>
      <w:tblPr>
        <w:tblW w:w="0" w:type="auto"/>
        <w:jc w:val="center"/>
        <w:tblInd w:w="-1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ook w:val="04A0"/>
      </w:tblPr>
      <w:tblGrid>
        <w:gridCol w:w="8991"/>
      </w:tblGrid>
      <w:tr w:rsidR="005A4856" w:rsidRPr="0024577B" w:rsidTr="00EC03D5">
        <w:trPr>
          <w:jc w:val="center"/>
        </w:trPr>
        <w:tc>
          <w:tcPr>
            <w:tcW w:w="8991" w:type="dxa"/>
            <w:shd w:val="clear" w:color="auto" w:fill="ECF5FA"/>
          </w:tcPr>
          <w:p w:rsidR="007D5385" w:rsidRPr="00354F60" w:rsidRDefault="00A94D3C" w:rsidP="00473CFE">
            <w:pPr>
              <w:spacing w:after="120"/>
              <w:ind w:left="-6" w:firstLine="6"/>
              <w:rPr>
                <w:rFonts w:ascii="Verdana" w:hAnsi="Verdana" w:cs="Calibri"/>
                <w:b/>
                <w:sz w:val="20"/>
                <w:lang w:val="en-GB"/>
              </w:rPr>
            </w:pPr>
            <w:r w:rsidRPr="003E4EBF">
              <w:rPr>
                <w:rFonts w:ascii="Verdana" w:hAnsi="Verdana" w:cs="Calibri"/>
                <w:b/>
                <w:sz w:val="20"/>
                <w:lang w:val="en-GB"/>
              </w:rPr>
              <w:t>The</w:t>
            </w:r>
            <w:r>
              <w:rPr>
                <w:rFonts w:ascii="Verdana" w:hAnsi="Verdana" w:cs="Calibri"/>
                <w:b/>
                <w:sz w:val="20"/>
                <w:lang w:val="en-GB"/>
              </w:rPr>
              <w:t xml:space="preserve"> r</w:t>
            </w:r>
            <w:r w:rsidR="007D5385" w:rsidRPr="00354F60">
              <w:rPr>
                <w:rFonts w:ascii="Verdana" w:hAnsi="Verdana" w:cs="Calibri"/>
                <w:b/>
                <w:sz w:val="20"/>
                <w:lang w:val="en-GB"/>
              </w:rPr>
              <w:t>eceiving organisation</w:t>
            </w:r>
            <w:r w:rsidR="007A09AE" w:rsidRPr="00354F60">
              <w:rPr>
                <w:rFonts w:ascii="Verdana" w:hAnsi="Verdana" w:cs="Calibri"/>
                <w:b/>
                <w:sz w:val="20"/>
                <w:lang w:val="en-GB"/>
              </w:rPr>
              <w:t>/enterprise</w:t>
            </w:r>
          </w:p>
          <w:p w:rsidR="007D5385" w:rsidRPr="00354F60" w:rsidRDefault="007D5385" w:rsidP="001D5AAB">
            <w:pPr>
              <w:spacing w:after="0"/>
              <w:ind w:left="-6" w:firstLine="6"/>
              <w:rPr>
                <w:rFonts w:ascii="Verdana" w:hAnsi="Verdana" w:cs="Calibri"/>
                <w:b/>
                <w:sz w:val="20"/>
                <w:lang w:val="en-GB"/>
              </w:rPr>
            </w:pPr>
            <w:r w:rsidRPr="006541A7">
              <w:rPr>
                <w:rFonts w:ascii="Verdana" w:hAnsi="Verdana" w:cs="Calibri"/>
                <w:sz w:val="20"/>
                <w:lang w:val="en-GB"/>
              </w:rPr>
              <w:t>The student will receive a financial support for his/her traineesh</w:t>
            </w:r>
            <w:r w:rsidRPr="00CE38B2">
              <w:rPr>
                <w:rFonts w:ascii="Verdana" w:hAnsi="Verdana" w:cs="Calibri"/>
                <w:sz w:val="20"/>
                <w:lang w:val="en-GB"/>
              </w:rPr>
              <w:t xml:space="preserve">ip:  Yes </w:t>
            </w:r>
            <w:r w:rsidRPr="00354F60">
              <w:rPr>
                <w:rFonts w:ascii="Verdana" w:hAnsi="Verdana" w:cs="Calibri"/>
                <w:sz w:val="20"/>
                <w:lang w:val="en-GB"/>
              </w:rPr>
              <w:sym w:font="Wingdings" w:char="F06F"/>
            </w:r>
            <w:r w:rsidRPr="00354F60">
              <w:rPr>
                <w:rFonts w:ascii="Verdana" w:hAnsi="Verdana" w:cs="Calibri"/>
                <w:sz w:val="20"/>
                <w:lang w:val="en-GB"/>
              </w:rPr>
              <w:t xml:space="preserve">  No </w:t>
            </w:r>
            <w:r w:rsidRPr="00354F60">
              <w:rPr>
                <w:rFonts w:ascii="Verdana" w:hAnsi="Verdana" w:cs="Calibri"/>
                <w:sz w:val="20"/>
                <w:lang w:val="en-GB"/>
              </w:rPr>
              <w:sym w:font="Wingdings" w:char="F06F"/>
            </w:r>
          </w:p>
          <w:p w:rsidR="007D5385" w:rsidRPr="00CE38B2" w:rsidRDefault="007D5385" w:rsidP="00473CFE">
            <w:pPr>
              <w:spacing w:after="120"/>
              <w:ind w:left="-6" w:firstLine="6"/>
              <w:rPr>
                <w:rFonts w:ascii="Verdana" w:hAnsi="Verdana" w:cs="Calibri"/>
                <w:sz w:val="20"/>
                <w:lang w:val="en-GB"/>
              </w:rPr>
            </w:pPr>
            <w:r w:rsidRPr="00354F60">
              <w:rPr>
                <w:rFonts w:ascii="Verdana" w:hAnsi="Verdana" w:cs="Calibri"/>
                <w:sz w:val="20"/>
                <w:lang w:val="en-GB"/>
              </w:rPr>
              <w:t xml:space="preserve">If yes, amount </w:t>
            </w:r>
            <w:r w:rsidRPr="006541A7">
              <w:rPr>
                <w:rFonts w:ascii="Verdana" w:hAnsi="Verdana" w:cs="Calibri"/>
                <w:sz w:val="20"/>
                <w:lang w:val="en-GB"/>
              </w:rPr>
              <w:t>in EUR</w:t>
            </w:r>
            <w:r w:rsidR="00454778" w:rsidRPr="00CE38B2">
              <w:rPr>
                <w:rFonts w:ascii="Verdana" w:hAnsi="Verdana" w:cs="Calibri"/>
                <w:sz w:val="20"/>
                <w:lang w:val="en-GB"/>
              </w:rPr>
              <w:t>/month</w:t>
            </w:r>
            <w:r w:rsidRPr="00CE38B2">
              <w:rPr>
                <w:rFonts w:ascii="Verdana" w:hAnsi="Verdana" w:cs="Calibri"/>
                <w:sz w:val="20"/>
                <w:lang w:val="en-GB"/>
              </w:rPr>
              <w:t>:</w:t>
            </w:r>
            <w:r w:rsidR="00C97F30" w:rsidRPr="00CE38B2">
              <w:rPr>
                <w:rFonts w:ascii="Verdana" w:hAnsi="Verdana" w:cs="Calibri"/>
                <w:sz w:val="20"/>
                <w:lang w:val="en-GB"/>
              </w:rPr>
              <w:t xml:space="preserve"> ….</w:t>
            </w:r>
            <w:r w:rsidRPr="00CE38B2">
              <w:rPr>
                <w:rFonts w:ascii="Verdana" w:hAnsi="Verdana" w:cs="Calibri"/>
                <w:sz w:val="20"/>
                <w:lang w:val="en-GB"/>
              </w:rPr>
              <w:tab/>
            </w:r>
          </w:p>
          <w:p w:rsidR="007D5385" w:rsidRPr="00CE38B2" w:rsidRDefault="007D5385" w:rsidP="001D5AAB">
            <w:pPr>
              <w:spacing w:after="120"/>
              <w:ind w:left="-6" w:firstLine="6"/>
              <w:rPr>
                <w:rFonts w:ascii="Verdana" w:hAnsi="Verdana" w:cs="Calibri"/>
                <w:sz w:val="20"/>
                <w:lang w:val="en-GB"/>
              </w:rPr>
            </w:pPr>
            <w:r w:rsidRPr="0024577B">
              <w:rPr>
                <w:rFonts w:ascii="Verdana" w:hAnsi="Verdana" w:cs="Calibri"/>
                <w:sz w:val="20"/>
                <w:lang w:val="en-GB"/>
              </w:rPr>
              <w:t xml:space="preserve">The student will receive a contribution in kind for his/her traineeship:  Yes </w:t>
            </w:r>
            <w:r w:rsidRPr="00354F60">
              <w:rPr>
                <w:rFonts w:ascii="Verdana" w:hAnsi="Verdana" w:cs="Calibri"/>
                <w:sz w:val="20"/>
                <w:lang w:val="en-GB"/>
              </w:rPr>
              <w:sym w:font="Wingdings" w:char="F06F"/>
            </w:r>
            <w:r w:rsidRPr="00354F60">
              <w:rPr>
                <w:rFonts w:ascii="Verdana" w:hAnsi="Verdana" w:cs="Calibri"/>
                <w:sz w:val="20"/>
                <w:lang w:val="en-GB"/>
              </w:rPr>
              <w:t xml:space="preserve">  No </w:t>
            </w:r>
            <w:r w:rsidRPr="00354F60">
              <w:rPr>
                <w:rFonts w:ascii="Verdana" w:hAnsi="Verdana" w:cs="Calibri"/>
                <w:sz w:val="20"/>
                <w:lang w:val="en-GB"/>
              </w:rPr>
              <w:sym w:font="Wingdings" w:char="F06F"/>
            </w:r>
            <w:r w:rsidR="001D5AAB" w:rsidRPr="00354F60">
              <w:rPr>
                <w:rFonts w:ascii="Verdana" w:hAnsi="Verdana" w:cs="Calibri"/>
                <w:sz w:val="20"/>
                <w:lang w:val="en-GB"/>
              </w:rPr>
              <w:br/>
              <w:t xml:space="preserve">If yes, please </w:t>
            </w:r>
            <w:r w:rsidR="00B74C8E" w:rsidRPr="00354F60">
              <w:rPr>
                <w:rFonts w:ascii="Verdana" w:hAnsi="Verdana" w:cs="Calibri"/>
                <w:sz w:val="20"/>
                <w:lang w:val="en-GB"/>
              </w:rPr>
              <w:t>specify</w:t>
            </w:r>
            <w:r w:rsidR="001D5AAB" w:rsidRPr="006541A7">
              <w:rPr>
                <w:rFonts w:ascii="Verdana" w:hAnsi="Verdana" w:cs="Calibri"/>
                <w:sz w:val="20"/>
                <w:lang w:val="en-GB"/>
              </w:rPr>
              <w:t>: ….</w:t>
            </w:r>
          </w:p>
          <w:p w:rsidR="007D5385" w:rsidRPr="00354F60" w:rsidRDefault="007D5385" w:rsidP="00C33C2A">
            <w:pPr>
              <w:spacing w:after="120"/>
              <w:ind w:left="-6" w:firstLine="6"/>
              <w:rPr>
                <w:rFonts w:ascii="Verdana" w:hAnsi="Verdana" w:cs="Calibri"/>
                <w:sz w:val="20"/>
                <w:lang w:val="en-GB"/>
              </w:rPr>
            </w:pPr>
            <w:r w:rsidRPr="00CE38B2">
              <w:rPr>
                <w:rFonts w:ascii="Verdana" w:hAnsi="Verdana" w:cs="Calibri"/>
                <w:sz w:val="20"/>
                <w:lang w:val="en-GB"/>
              </w:rPr>
              <w:t xml:space="preserve">Is the student covered by the accident insurance (covering at least damages caused to the student at the workplace)?  Yes </w:t>
            </w:r>
            <w:r w:rsidRPr="00354F60">
              <w:rPr>
                <w:rFonts w:ascii="Verdana" w:hAnsi="Verdana" w:cs="Calibri"/>
                <w:sz w:val="20"/>
                <w:lang w:val="en-GB"/>
              </w:rPr>
              <w:sym w:font="Wingdings" w:char="F06F"/>
            </w:r>
            <w:r w:rsidRPr="00354F60">
              <w:rPr>
                <w:rFonts w:ascii="Verdana" w:hAnsi="Verdana" w:cs="Calibri"/>
                <w:sz w:val="20"/>
                <w:lang w:val="en-GB"/>
              </w:rPr>
              <w:t xml:space="preserve">  No </w:t>
            </w:r>
            <w:r w:rsidRPr="00354F60">
              <w:rPr>
                <w:rFonts w:ascii="Verdana" w:hAnsi="Verdana" w:cs="Calibri"/>
                <w:sz w:val="20"/>
                <w:lang w:val="en-GB"/>
              </w:rPr>
              <w:sym w:font="Wingdings" w:char="F06F"/>
            </w:r>
          </w:p>
          <w:p w:rsidR="007D5385" w:rsidRPr="00CE38B2" w:rsidRDefault="000B6149" w:rsidP="00473CFE">
            <w:pPr>
              <w:spacing w:after="120"/>
              <w:ind w:left="-6" w:firstLine="6"/>
              <w:rPr>
                <w:rFonts w:ascii="Verdana" w:hAnsi="Verdana" w:cs="Calibri"/>
                <w:b/>
                <w:sz w:val="20"/>
                <w:lang w:val="en-GB"/>
              </w:rPr>
            </w:pPr>
            <w:r w:rsidRPr="00354F60">
              <w:rPr>
                <w:rFonts w:ascii="Verdana" w:hAnsi="Verdana" w:cs="Calibri"/>
                <w:sz w:val="20"/>
                <w:lang w:val="en-GB"/>
              </w:rPr>
              <w:t>If y</w:t>
            </w:r>
            <w:r w:rsidR="007D5385" w:rsidRPr="006541A7">
              <w:rPr>
                <w:rFonts w:ascii="Verdana" w:hAnsi="Verdana" w:cs="Calibri"/>
                <w:sz w:val="20"/>
                <w:lang w:val="en-GB"/>
              </w:rPr>
              <w:t>es, please specify if it also covers:</w:t>
            </w:r>
          </w:p>
          <w:p w:rsidR="007D5385" w:rsidRPr="00354F60" w:rsidRDefault="007D5385" w:rsidP="00473CFE">
            <w:pPr>
              <w:spacing w:after="120"/>
              <w:ind w:left="278" w:hanging="278"/>
              <w:rPr>
                <w:rFonts w:ascii="Verdana" w:hAnsi="Verdana" w:cs="Calibri"/>
                <w:b/>
                <w:sz w:val="20"/>
                <w:lang w:val="en-GB"/>
              </w:rPr>
            </w:pPr>
            <w:r w:rsidRPr="00354F60">
              <w:rPr>
                <w:rFonts w:ascii="Verdana" w:hAnsi="Verdana" w:cs="Calibri"/>
                <w:sz w:val="20"/>
                <w:lang w:val="en-GB"/>
              </w:rPr>
              <w:t>-</w:t>
            </w:r>
            <w:r w:rsidRPr="00354F60">
              <w:rPr>
                <w:rFonts w:ascii="Verdana" w:hAnsi="Verdana" w:cs="Calibri"/>
                <w:sz w:val="20"/>
                <w:lang w:val="en-GB"/>
              </w:rPr>
              <w:tab/>
              <w:t xml:space="preserve">accidents during travels made for work purposes:  Yes </w:t>
            </w:r>
            <w:r w:rsidRPr="00354F60">
              <w:rPr>
                <w:rFonts w:ascii="Verdana" w:hAnsi="Verdana" w:cs="Calibri"/>
                <w:sz w:val="20"/>
                <w:lang w:val="en-GB"/>
              </w:rPr>
              <w:sym w:font="Wingdings" w:char="F06F"/>
            </w:r>
            <w:r w:rsidRPr="00354F60">
              <w:rPr>
                <w:rFonts w:ascii="Verdana" w:hAnsi="Verdana" w:cs="Calibri"/>
                <w:sz w:val="20"/>
                <w:lang w:val="en-GB"/>
              </w:rPr>
              <w:t xml:space="preserve">  No </w:t>
            </w:r>
            <w:r w:rsidRPr="00354F60">
              <w:rPr>
                <w:rFonts w:ascii="Verdana" w:hAnsi="Verdana" w:cs="Calibri"/>
                <w:sz w:val="20"/>
                <w:lang w:val="en-GB"/>
              </w:rPr>
              <w:sym w:font="Wingdings" w:char="F06F"/>
            </w:r>
          </w:p>
          <w:p w:rsidR="007D5385" w:rsidRPr="00354F60" w:rsidRDefault="007D5385" w:rsidP="007D5385">
            <w:pPr>
              <w:ind w:left="278" w:hanging="278"/>
              <w:rPr>
                <w:rFonts w:ascii="Verdana" w:hAnsi="Verdana" w:cs="Calibri"/>
                <w:b/>
                <w:sz w:val="20"/>
                <w:lang w:val="en-GB"/>
              </w:rPr>
            </w:pPr>
            <w:r w:rsidRPr="00354F60">
              <w:rPr>
                <w:rFonts w:ascii="Verdana" w:hAnsi="Verdana" w:cs="Calibri"/>
                <w:sz w:val="20"/>
                <w:lang w:val="en-GB"/>
              </w:rPr>
              <w:t>-</w:t>
            </w:r>
            <w:r w:rsidRPr="00354F60">
              <w:rPr>
                <w:rFonts w:ascii="Verdana" w:hAnsi="Verdana" w:cs="Calibri"/>
                <w:sz w:val="20"/>
                <w:lang w:val="en-GB"/>
              </w:rPr>
              <w:tab/>
            </w:r>
            <w:r w:rsidRPr="006541A7">
              <w:rPr>
                <w:rFonts w:ascii="Verdana" w:hAnsi="Verdana" w:cs="Calibri"/>
                <w:sz w:val="20"/>
                <w:lang w:val="en-GB"/>
              </w:rPr>
              <w:t xml:space="preserve">accidents on the way to work and back from work:  Yes </w:t>
            </w:r>
            <w:r w:rsidRPr="00354F60">
              <w:rPr>
                <w:rFonts w:ascii="Verdana" w:hAnsi="Verdana" w:cs="Calibri"/>
                <w:sz w:val="20"/>
                <w:lang w:val="en-GB"/>
              </w:rPr>
              <w:sym w:font="Wingdings" w:char="F06F"/>
            </w:r>
            <w:r w:rsidRPr="00354F60">
              <w:rPr>
                <w:rFonts w:ascii="Verdana" w:hAnsi="Verdana" w:cs="Calibri"/>
                <w:sz w:val="20"/>
                <w:lang w:val="en-GB"/>
              </w:rPr>
              <w:t xml:space="preserve">  No </w:t>
            </w:r>
            <w:r w:rsidRPr="00354F60">
              <w:rPr>
                <w:rFonts w:ascii="Verdana" w:hAnsi="Verdana" w:cs="Calibri"/>
                <w:sz w:val="20"/>
                <w:lang w:val="en-GB"/>
              </w:rPr>
              <w:sym w:font="Wingdings" w:char="F06F"/>
            </w:r>
          </w:p>
          <w:p w:rsidR="007D5385" w:rsidRPr="00354F60" w:rsidRDefault="007D5385" w:rsidP="001D5AAB">
            <w:pPr>
              <w:spacing w:after="120"/>
              <w:ind w:left="-6" w:firstLine="6"/>
              <w:rPr>
                <w:rFonts w:ascii="Verdana" w:hAnsi="Verdana" w:cs="Calibri"/>
                <w:sz w:val="20"/>
                <w:lang w:val="en-GB"/>
              </w:rPr>
            </w:pPr>
            <w:r w:rsidRPr="00354F60">
              <w:rPr>
                <w:rFonts w:ascii="Verdana" w:hAnsi="Verdana" w:cs="Calibri"/>
                <w:sz w:val="20"/>
                <w:lang w:val="en-GB"/>
              </w:rPr>
              <w:t>Is the student covered by a liability insurance (covering damages caused by the student at the workplace)?</w:t>
            </w:r>
            <w:r w:rsidRPr="006541A7">
              <w:rPr>
                <w:rFonts w:ascii="Verdana" w:hAnsi="Verdana" w:cs="Calibri"/>
                <w:sz w:val="20"/>
                <w:lang w:val="en-GB"/>
              </w:rPr>
              <w:t xml:space="preserve">  Yes </w:t>
            </w:r>
            <w:r w:rsidRPr="00354F60">
              <w:rPr>
                <w:rFonts w:ascii="Verdana" w:hAnsi="Verdana" w:cs="Calibri"/>
                <w:sz w:val="20"/>
                <w:lang w:val="en-GB"/>
              </w:rPr>
              <w:sym w:font="Wingdings" w:char="F06F"/>
            </w:r>
            <w:r w:rsidRPr="00354F60">
              <w:rPr>
                <w:rFonts w:ascii="Verdana" w:hAnsi="Verdana" w:cs="Calibri"/>
                <w:sz w:val="20"/>
                <w:lang w:val="en-GB"/>
              </w:rPr>
              <w:t xml:space="preserve">  No </w:t>
            </w:r>
            <w:r w:rsidRPr="00354F60">
              <w:rPr>
                <w:rFonts w:ascii="Verdana" w:hAnsi="Verdana" w:cs="Calibri"/>
                <w:sz w:val="20"/>
                <w:lang w:val="en-GB"/>
              </w:rPr>
              <w:sym w:font="Wingdings" w:char="F06F"/>
            </w:r>
          </w:p>
          <w:p w:rsidR="005A4856" w:rsidRPr="006541A7" w:rsidRDefault="005A4856" w:rsidP="00C33C2A">
            <w:pPr>
              <w:spacing w:after="120"/>
              <w:ind w:left="-6"/>
              <w:jc w:val="left"/>
              <w:rPr>
                <w:rFonts w:ascii="Verdana" w:hAnsi="Verdana" w:cs="Calibri"/>
                <w:sz w:val="20"/>
                <w:lang w:val="en-GB"/>
              </w:rPr>
            </w:pPr>
            <w:r w:rsidRPr="00354F60">
              <w:rPr>
                <w:rFonts w:ascii="Verdana" w:hAnsi="Verdana" w:cs="Calibri"/>
                <w:sz w:val="20"/>
                <w:lang w:val="en-GB"/>
              </w:rPr>
              <w:t>The r</w:t>
            </w:r>
            <w:r w:rsidRPr="006541A7">
              <w:rPr>
                <w:rFonts w:ascii="Verdana" w:hAnsi="Verdana" w:cs="Calibri"/>
                <w:sz w:val="20"/>
                <w:lang w:val="en-GB"/>
              </w:rPr>
              <w:t>eceiving organisation/enterprise undertakes to ensure that appropriate equipment and support is available to the student.</w:t>
            </w:r>
          </w:p>
          <w:p w:rsidR="00135752" w:rsidRPr="00354F60" w:rsidRDefault="007D5385" w:rsidP="00610FCF">
            <w:pPr>
              <w:spacing w:after="120"/>
              <w:ind w:left="-6"/>
              <w:jc w:val="left"/>
              <w:rPr>
                <w:rFonts w:ascii="Verdana" w:hAnsi="Verdana" w:cs="Calibri"/>
                <w:sz w:val="20"/>
                <w:lang w:val="en-GB"/>
              </w:rPr>
            </w:pPr>
            <w:r w:rsidRPr="00CE38B2">
              <w:rPr>
                <w:rFonts w:ascii="Verdana" w:hAnsi="Verdana" w:cs="Calibri"/>
                <w:sz w:val="20"/>
                <w:lang w:val="en-GB"/>
              </w:rPr>
              <w:t>On completion of the traineeship</w:t>
            </w:r>
            <w:r w:rsidR="00135752" w:rsidRPr="00CE38B2">
              <w:rPr>
                <w:rFonts w:ascii="Verdana" w:hAnsi="Verdana" w:cs="Calibri"/>
                <w:sz w:val="20"/>
                <w:lang w:val="en-GB"/>
              </w:rPr>
              <w:t>,</w:t>
            </w:r>
            <w:r w:rsidRPr="00CE38B2">
              <w:rPr>
                <w:rFonts w:ascii="Verdana" w:hAnsi="Verdana" w:cs="Calibri"/>
                <w:sz w:val="20"/>
                <w:lang w:val="en-GB"/>
              </w:rPr>
              <w:t xml:space="preserve"> the organisation</w:t>
            </w:r>
            <w:r w:rsidR="005F750B" w:rsidRPr="003E4EBF">
              <w:rPr>
                <w:rFonts w:ascii="Verdana" w:hAnsi="Verdana" w:cs="Calibri"/>
                <w:sz w:val="20"/>
                <w:lang w:val="en-GB"/>
              </w:rPr>
              <w:t>/enterprise</w:t>
            </w:r>
            <w:r w:rsidRPr="0024577B">
              <w:rPr>
                <w:rFonts w:ascii="Verdana" w:hAnsi="Verdana" w:cs="Calibri"/>
                <w:sz w:val="20"/>
                <w:lang w:val="en-GB"/>
              </w:rPr>
              <w:t xml:space="preserve"> </w:t>
            </w:r>
            <w:r w:rsidR="0029059C" w:rsidRPr="0024577B">
              <w:rPr>
                <w:rFonts w:ascii="Verdana" w:hAnsi="Verdana" w:cs="Calibri"/>
                <w:sz w:val="20"/>
                <w:lang w:val="en-GB"/>
              </w:rPr>
              <w:t>undertakes to</w:t>
            </w:r>
            <w:r w:rsidRPr="0024577B">
              <w:rPr>
                <w:rFonts w:ascii="Verdana" w:hAnsi="Verdana" w:cs="Calibri"/>
                <w:sz w:val="20"/>
                <w:lang w:val="en-GB"/>
              </w:rPr>
              <w:t xml:space="preserve"> issue a Traineeship Certificate to the student</w:t>
            </w:r>
            <w:r w:rsidR="00A94D3C">
              <w:rPr>
                <w:rFonts w:ascii="Verdana" w:hAnsi="Verdana" w:cs="Calibri"/>
                <w:sz w:val="20"/>
                <w:lang w:val="en-GB"/>
              </w:rPr>
              <w:t xml:space="preserve"> </w:t>
            </w:r>
            <w:r w:rsidR="00A94D3C" w:rsidRPr="00865FC1">
              <w:rPr>
                <w:rFonts w:ascii="Verdana" w:hAnsi="Verdana" w:cs="Calibri"/>
                <w:i/>
                <w:sz w:val="20"/>
                <w:lang w:val="en-GB"/>
              </w:rPr>
              <w:t>[</w:t>
            </w:r>
            <w:r w:rsidR="00610FCF">
              <w:rPr>
                <w:rFonts w:ascii="Verdana" w:hAnsi="Verdana" w:cs="Calibri"/>
                <w:i/>
                <w:sz w:val="20"/>
                <w:lang w:val="en-GB"/>
              </w:rPr>
              <w:t xml:space="preserve">by filling </w:t>
            </w:r>
            <w:r w:rsidR="00A94D3C" w:rsidRPr="00865FC1">
              <w:rPr>
                <w:rFonts w:ascii="Verdana" w:hAnsi="Verdana" w:cs="Calibri"/>
                <w:i/>
                <w:sz w:val="20"/>
                <w:lang w:val="en-GB"/>
              </w:rPr>
              <w:t xml:space="preserve">the form in the section After </w:t>
            </w:r>
            <w:r w:rsidR="00A94D3C">
              <w:rPr>
                <w:rFonts w:ascii="Verdana" w:hAnsi="Verdana" w:cs="Calibri"/>
                <w:i/>
                <w:sz w:val="20"/>
                <w:lang w:val="en-GB"/>
              </w:rPr>
              <w:t xml:space="preserve">the </w:t>
            </w:r>
            <w:r w:rsidR="00A94D3C" w:rsidRPr="00865FC1">
              <w:rPr>
                <w:rFonts w:ascii="Verdana" w:hAnsi="Verdana" w:cs="Calibri"/>
                <w:i/>
                <w:sz w:val="20"/>
                <w:lang w:val="en-GB"/>
              </w:rPr>
              <w:t>Mobility]</w:t>
            </w:r>
          </w:p>
        </w:tc>
      </w:tr>
    </w:tbl>
    <w:p w:rsidR="00E91718" w:rsidRDefault="00E91718" w:rsidP="001640FA">
      <w:pPr>
        <w:keepNext/>
        <w:keepLines/>
        <w:tabs>
          <w:tab w:val="left" w:pos="426"/>
        </w:tabs>
        <w:rPr>
          <w:rFonts w:ascii="Verdana" w:hAnsi="Verdana" w:cs="Calibri"/>
          <w:b/>
          <w:color w:val="002060"/>
          <w:sz w:val="20"/>
          <w:lang w:val="en-GB"/>
        </w:rPr>
      </w:pPr>
    </w:p>
    <w:p w:rsidR="00E91718" w:rsidRDefault="00E91718" w:rsidP="001640FA">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ype="page"/>
      </w:r>
    </w:p>
    <w:p w:rsidR="008C6905" w:rsidRPr="007B3F1B" w:rsidRDefault="008C6905" w:rsidP="008C6905">
      <w:pPr>
        <w:keepNext/>
        <w:keepLines/>
        <w:tabs>
          <w:tab w:val="left" w:pos="426"/>
        </w:tabs>
        <w:spacing w:after="360"/>
        <w:rPr>
          <w:rFonts w:ascii="Verdana" w:hAnsi="Verdana" w:cs="Calibri"/>
          <w:b/>
          <w:color w:val="002060"/>
          <w:sz w:val="20"/>
          <w:lang w:val="en-GB"/>
        </w:rPr>
      </w:pPr>
      <w:r>
        <w:rPr>
          <w:rFonts w:ascii="Verdana" w:hAnsi="Verdana" w:cs="Calibri"/>
          <w:b/>
          <w:color w:val="002060"/>
          <w:sz w:val="20"/>
          <w:lang w:val="en-GB"/>
        </w:rPr>
        <w:lastRenderedPageBreak/>
        <w:t>II.</w:t>
      </w:r>
      <w:r>
        <w:rPr>
          <w:rFonts w:ascii="Verdana" w:hAnsi="Verdana" w:cs="Calibri"/>
          <w:b/>
          <w:color w:val="002060"/>
          <w:sz w:val="20"/>
          <w:lang w:val="en-GB"/>
        </w:rPr>
        <w:tab/>
      </w:r>
      <w:r w:rsidRPr="007B3F1B">
        <w:rPr>
          <w:rFonts w:ascii="Verdana" w:hAnsi="Verdana" w:cs="Calibri"/>
          <w:b/>
          <w:color w:val="002060"/>
          <w:sz w:val="20"/>
          <w:lang w:val="en-GB"/>
        </w:rPr>
        <w:t>RESPONSIBLE PERSONS</w:t>
      </w:r>
    </w:p>
    <w:tbl>
      <w:tblPr>
        <w:tblW w:w="8770" w:type="dxa"/>
        <w:jc w:val="center"/>
        <w:tblInd w:w="1012" w:type="dxa"/>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tblPr>
      <w:tblGrid>
        <w:gridCol w:w="8770"/>
      </w:tblGrid>
      <w:tr w:rsidR="008C6905" w:rsidRPr="00082002" w:rsidTr="00A05452">
        <w:tblPrEx>
          <w:tblCellMar>
            <w:top w:w="0" w:type="dxa"/>
            <w:bottom w:w="0" w:type="dxa"/>
          </w:tblCellMar>
        </w:tblPrEx>
        <w:trPr>
          <w:jc w:val="center"/>
        </w:trPr>
        <w:tc>
          <w:tcPr>
            <w:tcW w:w="8770" w:type="dxa"/>
            <w:shd w:val="clear" w:color="auto" w:fill="ECF5FA"/>
          </w:tcPr>
          <w:p w:rsidR="008C6905" w:rsidRPr="00082002" w:rsidRDefault="008C6905" w:rsidP="00A05452">
            <w:pPr>
              <w:spacing w:before="120" w:after="120"/>
              <w:rPr>
                <w:rFonts w:ascii="Verdana" w:hAnsi="Verdana" w:cs="Calibri"/>
                <w:b/>
                <w:sz w:val="20"/>
                <w:lang w:val="en-GB"/>
              </w:rPr>
            </w:pPr>
            <w:r w:rsidRPr="00082002">
              <w:rPr>
                <w:rFonts w:ascii="Verdana" w:hAnsi="Verdana" w:cs="Calibri"/>
                <w:b/>
                <w:sz w:val="20"/>
                <w:lang w:val="en-GB"/>
              </w:rPr>
              <w:t>The responsible person</w:t>
            </w:r>
            <w:r w:rsidRPr="00082002">
              <w:rPr>
                <w:rStyle w:val="Fotnotsreferens"/>
                <w:rFonts w:ascii="Verdana" w:hAnsi="Verdana" w:cs="Calibri"/>
                <w:b/>
                <w:sz w:val="20"/>
                <w:lang w:val="en-GB"/>
              </w:rPr>
              <w:footnoteReference w:id="10"/>
            </w:r>
            <w:r w:rsidRPr="00082002">
              <w:rPr>
                <w:rFonts w:ascii="Verdana" w:hAnsi="Verdana" w:cs="Calibri"/>
                <w:b/>
                <w:sz w:val="20"/>
                <w:lang w:val="en-GB"/>
              </w:rPr>
              <w:t xml:space="preserve"> in the sending institution is:</w:t>
            </w:r>
          </w:p>
          <w:p w:rsidR="008C6905" w:rsidRPr="00082002" w:rsidRDefault="008C6905" w:rsidP="00A05452">
            <w:pPr>
              <w:tabs>
                <w:tab w:val="left" w:pos="1302"/>
                <w:tab w:val="left" w:pos="5271"/>
                <w:tab w:val="left" w:pos="6547"/>
              </w:tabs>
              <w:spacing w:after="12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Function:</w:t>
            </w:r>
            <w:r>
              <w:rPr>
                <w:rFonts w:ascii="Verdana" w:hAnsi="Verdana" w:cs="Calibri"/>
                <w:sz w:val="20"/>
                <w:lang w:val="en-GB"/>
              </w:rPr>
              <w:tab/>
            </w:r>
          </w:p>
          <w:p w:rsidR="008C6905" w:rsidRPr="00082002" w:rsidRDefault="008C6905" w:rsidP="00737902">
            <w:pPr>
              <w:tabs>
                <w:tab w:val="left" w:pos="1302"/>
                <w:tab w:val="left" w:pos="5271"/>
                <w:tab w:val="left" w:pos="6547"/>
              </w:tabs>
              <w:spacing w:after="120"/>
              <w:rPr>
                <w:rFonts w:ascii="Verdana" w:hAnsi="Verdana" w:cs="Calibri"/>
                <w:sz w:val="20"/>
                <w:lang w:val="en-GB"/>
              </w:rPr>
            </w:pPr>
            <w:r w:rsidRPr="00082002">
              <w:rPr>
                <w:rFonts w:ascii="Verdana" w:hAnsi="Verdana" w:cs="Calibri"/>
                <w:sz w:val="20"/>
                <w:lang w:val="en-GB"/>
              </w:rPr>
              <w:t>Phone n</w:t>
            </w:r>
            <w:r w:rsidR="004943F7">
              <w:rPr>
                <w:rFonts w:ascii="Verdana" w:hAnsi="Verdana" w:cs="Calibri"/>
                <w:sz w:val="20"/>
                <w:lang w:val="en-GB"/>
              </w:rPr>
              <w:t>umber</w:t>
            </w:r>
            <w:r w:rsidRPr="00082002">
              <w:rPr>
                <w:rFonts w:ascii="Verdana" w:hAnsi="Verdana" w:cs="Calibri"/>
                <w:sz w:val="20"/>
                <w:lang w:val="en-GB"/>
              </w:rPr>
              <w:t>:</w:t>
            </w:r>
            <w:r>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rsidR="008C6905" w:rsidRPr="00181A1E" w:rsidRDefault="008C6905" w:rsidP="00181A1E">
      <w:pPr>
        <w:spacing w:after="120"/>
        <w:rPr>
          <w:rFonts w:ascii="Verdana" w:hAnsi="Verdana" w:cs="Calibri"/>
          <w:b/>
          <w:sz w:val="16"/>
          <w:szCs w:val="16"/>
          <w:lang w:val="en-GB"/>
        </w:rPr>
      </w:pPr>
    </w:p>
    <w:tbl>
      <w:tblPr>
        <w:tblW w:w="8770" w:type="dxa"/>
        <w:jc w:val="center"/>
        <w:tblInd w:w="1012" w:type="dxa"/>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tblPr>
      <w:tblGrid>
        <w:gridCol w:w="8770"/>
      </w:tblGrid>
      <w:tr w:rsidR="008C6905" w:rsidRPr="00082002" w:rsidTr="00A05452">
        <w:tblPrEx>
          <w:tblCellMar>
            <w:top w:w="0" w:type="dxa"/>
            <w:bottom w:w="0" w:type="dxa"/>
          </w:tblCellMar>
        </w:tblPrEx>
        <w:trPr>
          <w:jc w:val="center"/>
        </w:trPr>
        <w:tc>
          <w:tcPr>
            <w:tcW w:w="8770" w:type="dxa"/>
            <w:shd w:val="clear" w:color="auto" w:fill="ECF5FA"/>
          </w:tcPr>
          <w:p w:rsidR="0073286B" w:rsidRDefault="0073286B" w:rsidP="00A05452">
            <w:pPr>
              <w:spacing w:before="120" w:after="120"/>
              <w:rPr>
                <w:rFonts w:ascii="Verdana" w:hAnsi="Verdana" w:cs="Calibri"/>
                <w:b/>
                <w:sz w:val="20"/>
                <w:lang w:val="en-GB"/>
              </w:rPr>
            </w:pPr>
            <w:r w:rsidRPr="00082002">
              <w:rPr>
                <w:rFonts w:ascii="Verdana" w:hAnsi="Verdana" w:cs="Calibri"/>
                <w:b/>
                <w:sz w:val="20"/>
                <w:lang w:val="en-GB"/>
              </w:rPr>
              <w:t>The responsible person</w:t>
            </w:r>
            <w:r w:rsidRPr="00082002">
              <w:rPr>
                <w:rStyle w:val="Fotnotsreferens"/>
                <w:rFonts w:ascii="Verdana" w:hAnsi="Verdana" w:cs="Calibri"/>
                <w:b/>
                <w:sz w:val="20"/>
                <w:lang w:val="en-GB"/>
              </w:rPr>
              <w:footnoteReference w:id="11"/>
            </w:r>
            <w:r w:rsidRPr="00082002">
              <w:rPr>
                <w:rFonts w:ascii="Verdana" w:hAnsi="Verdana" w:cs="Calibri"/>
                <w:b/>
                <w:sz w:val="20"/>
                <w:lang w:val="en-GB"/>
              </w:rPr>
              <w:t xml:space="preserve"> in the receiving organisation</w:t>
            </w:r>
            <w:r w:rsidR="005F750B" w:rsidRPr="002F3E78">
              <w:rPr>
                <w:rFonts w:ascii="Verdana" w:hAnsi="Verdana" w:cs="Calibri"/>
                <w:b/>
                <w:sz w:val="20"/>
                <w:lang w:val="en-GB"/>
              </w:rPr>
              <w:t>/enterprise</w:t>
            </w:r>
            <w:r w:rsidRPr="002F3E78">
              <w:rPr>
                <w:rFonts w:ascii="Verdana" w:hAnsi="Verdana" w:cs="Calibri"/>
                <w:b/>
                <w:sz w:val="20"/>
                <w:lang w:val="en-GB"/>
              </w:rPr>
              <w:t xml:space="preserve"> </w:t>
            </w:r>
            <w:r w:rsidR="00E249CD" w:rsidRPr="002F3E78">
              <w:rPr>
                <w:rFonts w:ascii="Verdana" w:hAnsi="Verdana" w:cs="Calibri"/>
                <w:b/>
                <w:sz w:val="20"/>
                <w:lang w:val="en-GB"/>
              </w:rPr>
              <w:t xml:space="preserve">(supervisor) </w:t>
            </w:r>
            <w:r w:rsidRPr="002F3E78">
              <w:rPr>
                <w:rFonts w:ascii="Verdana" w:hAnsi="Verdana" w:cs="Calibri"/>
                <w:b/>
                <w:sz w:val="20"/>
                <w:lang w:val="en-GB"/>
              </w:rPr>
              <w:t>is</w:t>
            </w:r>
            <w:r w:rsidR="00E249CD" w:rsidRPr="002F3E78">
              <w:rPr>
                <w:rFonts w:ascii="Verdana" w:hAnsi="Verdana" w:cs="Calibri"/>
                <w:b/>
                <w:sz w:val="20"/>
                <w:lang w:val="en-GB"/>
              </w:rPr>
              <w:t>:</w:t>
            </w:r>
          </w:p>
          <w:p w:rsidR="008C6905" w:rsidRPr="00082002" w:rsidRDefault="008C6905" w:rsidP="00A05452">
            <w:pPr>
              <w:tabs>
                <w:tab w:val="left" w:pos="1302"/>
                <w:tab w:val="left" w:pos="5271"/>
                <w:tab w:val="left" w:pos="6547"/>
              </w:tabs>
              <w:spacing w:after="12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Function:</w:t>
            </w:r>
            <w:r>
              <w:rPr>
                <w:rFonts w:ascii="Verdana" w:hAnsi="Verdana" w:cs="Calibri"/>
                <w:sz w:val="20"/>
                <w:lang w:val="en-GB"/>
              </w:rPr>
              <w:tab/>
            </w:r>
          </w:p>
          <w:p w:rsidR="008C6905" w:rsidRPr="00082002" w:rsidRDefault="008C6905" w:rsidP="00737902">
            <w:pPr>
              <w:tabs>
                <w:tab w:val="left" w:pos="1302"/>
                <w:tab w:val="left" w:pos="5271"/>
                <w:tab w:val="left" w:pos="6547"/>
              </w:tabs>
              <w:spacing w:after="120"/>
              <w:rPr>
                <w:rFonts w:ascii="Verdana" w:hAnsi="Verdana" w:cs="Calibri"/>
                <w:sz w:val="20"/>
                <w:lang w:val="en-GB"/>
              </w:rPr>
            </w:pPr>
            <w:r w:rsidRPr="00082002">
              <w:rPr>
                <w:rFonts w:ascii="Verdana" w:hAnsi="Verdana" w:cs="Calibri"/>
                <w:sz w:val="20"/>
                <w:lang w:val="en-GB"/>
              </w:rPr>
              <w:t>Phone n</w:t>
            </w:r>
            <w:r w:rsidR="004943F7">
              <w:rPr>
                <w:rFonts w:ascii="Verdana" w:hAnsi="Verdana" w:cs="Calibri"/>
                <w:sz w:val="20"/>
                <w:lang w:val="en-GB"/>
              </w:rPr>
              <w:t>umber</w:t>
            </w:r>
            <w:r w:rsidRPr="00082002">
              <w:rPr>
                <w:rFonts w:ascii="Verdana" w:hAnsi="Verdana" w:cs="Calibri"/>
                <w:sz w:val="20"/>
                <w:lang w:val="en-GB"/>
              </w:rPr>
              <w:t>:</w:t>
            </w:r>
            <w:r>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rsidR="0073286B" w:rsidRPr="00082002" w:rsidRDefault="0073286B" w:rsidP="008C6905">
      <w:pPr>
        <w:rPr>
          <w:rFonts w:ascii="Verdana" w:hAnsi="Verdana" w:cs="Calibri"/>
          <w:b/>
          <w:sz w:val="20"/>
          <w:lang w:val="en-GB"/>
        </w:rPr>
      </w:pPr>
    </w:p>
    <w:p w:rsidR="0073286B" w:rsidRPr="007B3F1B" w:rsidRDefault="0073286B" w:rsidP="0073286B">
      <w:pPr>
        <w:keepNext/>
        <w:keepLines/>
        <w:spacing w:after="360"/>
        <w:rPr>
          <w:rFonts w:ascii="Verdana" w:hAnsi="Verdana" w:cs="Calibri"/>
          <w:b/>
          <w:color w:val="002060"/>
          <w:sz w:val="20"/>
          <w:lang w:val="en-GB"/>
        </w:rPr>
      </w:pPr>
      <w:r w:rsidRPr="007B3F1B">
        <w:rPr>
          <w:rFonts w:ascii="Verdana" w:hAnsi="Verdana" w:cs="Calibri"/>
          <w:b/>
          <w:color w:val="002060"/>
          <w:sz w:val="20"/>
          <w:lang w:val="en-GB"/>
        </w:rPr>
        <w:t>III. COMMITMENT OF THE THREE PARTIES</w:t>
      </w:r>
    </w:p>
    <w:p w:rsidR="00BD1E9B" w:rsidRDefault="0073286B" w:rsidP="00BD1E9B">
      <w:pPr>
        <w:spacing w:after="120"/>
        <w:rPr>
          <w:rFonts w:ascii="Verdana" w:hAnsi="Verdana" w:cs="Calibri"/>
          <w:sz w:val="20"/>
          <w:lang w:val="en-GB"/>
        </w:rPr>
      </w:pPr>
      <w:r w:rsidRPr="00082002">
        <w:rPr>
          <w:rFonts w:ascii="Verdana" w:hAnsi="Verdana" w:cs="Calibri"/>
          <w:sz w:val="20"/>
          <w:lang w:val="en-GB"/>
        </w:rPr>
        <w:t>By signing</w:t>
      </w:r>
      <w:r w:rsidR="00D267DE" w:rsidRPr="00F76D5B">
        <w:rPr>
          <w:rStyle w:val="Fotnotsreferens"/>
          <w:rFonts w:ascii="Verdana" w:hAnsi="Verdana" w:cs="Calibri"/>
          <w:sz w:val="20"/>
          <w:lang w:val="en-GB"/>
        </w:rPr>
        <w:footnoteReference w:id="12"/>
      </w:r>
      <w:r w:rsidR="00D267DE" w:rsidRPr="00082002">
        <w:rPr>
          <w:rFonts w:ascii="Verdana" w:hAnsi="Verdana" w:cs="Calibri"/>
          <w:sz w:val="20"/>
          <w:lang w:val="en-GB"/>
        </w:rPr>
        <w:t xml:space="preserve"> </w:t>
      </w:r>
      <w:r w:rsidRPr="00082002">
        <w:rPr>
          <w:rFonts w:ascii="Verdana" w:hAnsi="Verdana" w:cs="Calibri"/>
          <w:sz w:val="20"/>
          <w:lang w:val="en-GB"/>
        </w:rPr>
        <w:t>this document</w:t>
      </w:r>
      <w:r w:rsidR="00BD1E9B">
        <w:rPr>
          <w:rFonts w:ascii="Verdana" w:hAnsi="Verdana" w:cs="Calibri"/>
          <w:sz w:val="20"/>
          <w:lang w:val="en-GB"/>
        </w:rPr>
        <w:t>,</w:t>
      </w:r>
      <w:r w:rsidRPr="00082002">
        <w:rPr>
          <w:rFonts w:ascii="Verdana" w:hAnsi="Verdana" w:cs="Calibri"/>
          <w:sz w:val="20"/>
          <w:lang w:val="en-GB"/>
        </w:rPr>
        <w:t xml:space="preserve"> the student, the sending institution and the receiving </w:t>
      </w:r>
      <w:r>
        <w:rPr>
          <w:rFonts w:ascii="Verdana" w:hAnsi="Verdana" w:cs="Calibri"/>
          <w:sz w:val="20"/>
          <w:lang w:val="en-GB"/>
        </w:rPr>
        <w:t>organisation</w:t>
      </w:r>
      <w:r w:rsidR="00BD1E9B">
        <w:rPr>
          <w:rFonts w:ascii="Verdana" w:hAnsi="Verdana" w:cs="Calibri"/>
          <w:sz w:val="20"/>
          <w:lang w:val="en-GB"/>
        </w:rPr>
        <w:t>/enterprise</w:t>
      </w:r>
      <w:r w:rsidRPr="00082002">
        <w:rPr>
          <w:rFonts w:ascii="Verdana" w:hAnsi="Verdana" w:cs="Calibri"/>
          <w:sz w:val="20"/>
          <w:lang w:val="en-GB"/>
        </w:rPr>
        <w:t xml:space="preserve"> confirm that </w:t>
      </w:r>
      <w:r w:rsidR="00BD1E9B" w:rsidRPr="00082002">
        <w:rPr>
          <w:rFonts w:ascii="Verdana" w:hAnsi="Verdana" w:cs="Calibri"/>
          <w:sz w:val="20"/>
          <w:lang w:val="en-GB"/>
        </w:rPr>
        <w:t>the</w:t>
      </w:r>
      <w:r w:rsidR="00BD1E9B">
        <w:rPr>
          <w:rFonts w:ascii="Verdana" w:hAnsi="Verdana" w:cs="Calibri"/>
          <w:sz w:val="20"/>
          <w:lang w:val="en-GB"/>
        </w:rPr>
        <w:t>y</w:t>
      </w:r>
      <w:r w:rsidR="00BD1E9B" w:rsidRPr="00082002">
        <w:rPr>
          <w:rFonts w:ascii="Verdana" w:hAnsi="Verdana" w:cs="Calibri"/>
          <w:sz w:val="20"/>
          <w:lang w:val="en-GB"/>
        </w:rPr>
        <w:t xml:space="preserve"> </w:t>
      </w:r>
      <w:r w:rsidR="00BD1E9B">
        <w:rPr>
          <w:rFonts w:ascii="Verdana" w:hAnsi="Verdana" w:cs="Calibri"/>
          <w:sz w:val="20"/>
          <w:lang w:val="en-GB"/>
        </w:rPr>
        <w:t xml:space="preserve">approve the </w:t>
      </w:r>
      <w:r w:rsidR="00BD1E9B" w:rsidRPr="00082002">
        <w:rPr>
          <w:rFonts w:ascii="Verdana" w:hAnsi="Verdana" w:cs="Calibri"/>
          <w:sz w:val="20"/>
          <w:lang w:val="en-GB"/>
        </w:rPr>
        <w:t>proposed</w:t>
      </w:r>
      <w:r w:rsidR="00BD1E9B">
        <w:rPr>
          <w:rFonts w:ascii="Verdana" w:hAnsi="Verdana" w:cs="Calibri"/>
          <w:sz w:val="20"/>
          <w:lang w:val="en-GB"/>
        </w:rPr>
        <w:t xml:space="preserve"> </w:t>
      </w:r>
      <w:r w:rsidR="007223BF">
        <w:rPr>
          <w:rFonts w:ascii="Verdana" w:hAnsi="Verdana" w:cs="Calibri"/>
          <w:sz w:val="20"/>
          <w:lang w:val="en-GB"/>
        </w:rPr>
        <w:t>L</w:t>
      </w:r>
      <w:r w:rsidR="00BD1E9B">
        <w:rPr>
          <w:rFonts w:ascii="Verdana" w:hAnsi="Verdana" w:cs="Calibri"/>
          <w:sz w:val="20"/>
          <w:lang w:val="en-GB"/>
        </w:rPr>
        <w:t xml:space="preserve">earning </w:t>
      </w:r>
      <w:r w:rsidR="007223BF">
        <w:rPr>
          <w:rFonts w:ascii="Verdana" w:hAnsi="Verdana" w:cs="Calibri"/>
          <w:sz w:val="20"/>
          <w:lang w:val="en-GB"/>
        </w:rPr>
        <w:t>A</w:t>
      </w:r>
      <w:r w:rsidR="00BD1E9B">
        <w:rPr>
          <w:rFonts w:ascii="Verdana" w:hAnsi="Verdana" w:cs="Calibri"/>
          <w:sz w:val="20"/>
          <w:lang w:val="en-GB"/>
        </w:rPr>
        <w:t>greement and that they will c</w:t>
      </w:r>
      <w:r w:rsidR="00BD1E9B" w:rsidRPr="001B2370">
        <w:rPr>
          <w:rFonts w:ascii="Verdana" w:hAnsi="Verdana" w:cs="Calibri"/>
          <w:sz w:val="20"/>
          <w:lang w:val="en-GB"/>
        </w:rPr>
        <w:t>omply with all the arrangements agreed by all parties</w:t>
      </w:r>
      <w:r w:rsidR="00BD1E9B">
        <w:rPr>
          <w:rFonts w:ascii="Verdana" w:hAnsi="Verdana" w:cs="Calibri"/>
          <w:sz w:val="20"/>
          <w:lang w:val="en-GB"/>
        </w:rPr>
        <w:t>.</w:t>
      </w:r>
    </w:p>
    <w:p w:rsidR="00BD1E9B" w:rsidRDefault="00BD1E9B" w:rsidP="00BD1E9B">
      <w:pPr>
        <w:rPr>
          <w:rFonts w:ascii="Verdana" w:hAnsi="Verdana" w:cs="Calibri"/>
          <w:sz w:val="20"/>
          <w:lang w:val="en-GB"/>
        </w:rPr>
      </w:pPr>
      <w:r>
        <w:rPr>
          <w:rFonts w:ascii="Verdana" w:hAnsi="Verdana" w:cs="Calibri"/>
          <w:sz w:val="20"/>
          <w:lang w:val="en-GB"/>
        </w:rPr>
        <w:t xml:space="preserve">The student and receiving organisation/enterprise will communicate to the sending institution any problem or changes regarding the </w:t>
      </w:r>
      <w:r w:rsidR="00E23236">
        <w:rPr>
          <w:rFonts w:ascii="Verdana" w:hAnsi="Verdana" w:cs="Calibri"/>
          <w:sz w:val="20"/>
          <w:lang w:val="en-GB"/>
        </w:rPr>
        <w:t xml:space="preserve">mobility </w:t>
      </w:r>
      <w:r>
        <w:rPr>
          <w:rFonts w:ascii="Verdana" w:hAnsi="Verdana" w:cs="Calibri"/>
          <w:sz w:val="20"/>
          <w:lang w:val="en-GB"/>
        </w:rPr>
        <w:t>period.</w:t>
      </w:r>
    </w:p>
    <w:tbl>
      <w:tblPr>
        <w:tblW w:w="8876" w:type="dxa"/>
        <w:jc w:val="center"/>
        <w:tblInd w:w="941" w:type="dxa"/>
        <w:shd w:val="clear" w:color="auto" w:fill="ECF5FA"/>
        <w:tblLayout w:type="fixed"/>
        <w:tblLook w:val="0000"/>
      </w:tblPr>
      <w:tblGrid>
        <w:gridCol w:w="8876"/>
      </w:tblGrid>
      <w:tr w:rsidR="0073286B" w:rsidRPr="00082002" w:rsidTr="00A05452">
        <w:tblPrEx>
          <w:tblCellMar>
            <w:top w:w="0" w:type="dxa"/>
            <w:bottom w:w="0" w:type="dxa"/>
          </w:tblCellMar>
        </w:tblPrEx>
        <w:trPr>
          <w:jc w:val="center"/>
        </w:trPr>
        <w:tc>
          <w:tcPr>
            <w:tcW w:w="8876" w:type="dxa"/>
            <w:tcBorders>
              <w:top w:val="single" w:sz="6" w:space="0" w:color="auto"/>
              <w:left w:val="single" w:sz="6" w:space="0" w:color="auto"/>
              <w:bottom w:val="single" w:sz="6" w:space="0" w:color="auto"/>
              <w:right w:val="single" w:sz="6" w:space="0" w:color="auto"/>
            </w:tcBorders>
            <w:shd w:val="clear" w:color="auto" w:fill="ECF5FA"/>
          </w:tcPr>
          <w:p w:rsidR="0073286B" w:rsidRPr="006B63AE" w:rsidRDefault="0073286B" w:rsidP="00A05452">
            <w:pPr>
              <w:spacing w:before="120"/>
              <w:rPr>
                <w:rFonts w:ascii="Verdana" w:hAnsi="Verdana" w:cs="Calibri"/>
                <w:b/>
                <w:sz w:val="20"/>
                <w:lang w:val="en-GB"/>
              </w:rPr>
            </w:pPr>
            <w:r w:rsidRPr="006B63AE">
              <w:rPr>
                <w:rFonts w:ascii="Verdana" w:hAnsi="Verdana" w:cs="Calibri"/>
                <w:b/>
                <w:sz w:val="20"/>
                <w:lang w:val="en-GB"/>
              </w:rPr>
              <w:t>The student</w:t>
            </w:r>
          </w:p>
          <w:p w:rsidR="0073286B" w:rsidRPr="007B3F1B" w:rsidRDefault="0073286B" w:rsidP="00A05452">
            <w:pPr>
              <w:tabs>
                <w:tab w:val="left" w:pos="2771"/>
                <w:tab w:val="left" w:pos="6165"/>
                <w:tab w:val="left" w:pos="6882"/>
              </w:tabs>
              <w:rPr>
                <w:rFonts w:ascii="Verdana" w:hAnsi="Verdana" w:cs="Calibri"/>
                <w:color w:val="002060"/>
                <w:sz w:val="20"/>
                <w:lang w:val="en-GB"/>
              </w:rPr>
            </w:pPr>
            <w:r w:rsidRPr="006B63AE">
              <w:rPr>
                <w:rFonts w:ascii="Verdana" w:hAnsi="Verdana" w:cs="Calibri"/>
                <w:sz w:val="20"/>
                <w:lang w:val="en-GB"/>
              </w:rPr>
              <w:t xml:space="preserve">Student’s signature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73286B" w:rsidRPr="00181A1E" w:rsidRDefault="0073286B" w:rsidP="00181A1E">
      <w:pPr>
        <w:spacing w:after="120"/>
        <w:rPr>
          <w:rFonts w:ascii="Verdana" w:hAnsi="Verdana" w:cs="Calibri"/>
          <w:sz w:val="16"/>
          <w:szCs w:val="16"/>
          <w:lang w:val="en-GB"/>
        </w:rPr>
      </w:pPr>
    </w:p>
    <w:tbl>
      <w:tblPr>
        <w:tblW w:w="8894" w:type="dxa"/>
        <w:jc w:val="center"/>
        <w:tblInd w:w="888" w:type="dxa"/>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tblPr>
      <w:tblGrid>
        <w:gridCol w:w="8894"/>
      </w:tblGrid>
      <w:tr w:rsidR="0073286B" w:rsidRPr="007B3F1B" w:rsidTr="00A05452">
        <w:tblPrEx>
          <w:tblCellMar>
            <w:top w:w="0" w:type="dxa"/>
            <w:bottom w:w="0" w:type="dxa"/>
          </w:tblCellMar>
        </w:tblPrEx>
        <w:trPr>
          <w:jc w:val="center"/>
        </w:trPr>
        <w:tc>
          <w:tcPr>
            <w:tcW w:w="8894" w:type="dxa"/>
            <w:shd w:val="clear" w:color="auto" w:fill="ECF5FA"/>
          </w:tcPr>
          <w:p w:rsidR="0073286B" w:rsidRPr="006B63AE" w:rsidRDefault="0073286B" w:rsidP="00A05452">
            <w:pPr>
              <w:spacing w:before="120"/>
              <w:rPr>
                <w:rFonts w:ascii="Verdana" w:hAnsi="Verdana" w:cs="Calibri"/>
                <w:b/>
                <w:sz w:val="20"/>
                <w:lang w:val="en-GB"/>
              </w:rPr>
            </w:pPr>
            <w:r w:rsidRPr="006B63AE">
              <w:rPr>
                <w:rFonts w:ascii="Verdana" w:hAnsi="Verdana" w:cs="Calibri"/>
                <w:b/>
                <w:sz w:val="20"/>
                <w:lang w:val="en-GB"/>
              </w:rPr>
              <w:t>The sending institution</w:t>
            </w:r>
          </w:p>
          <w:p w:rsidR="0073286B" w:rsidRPr="007B3F1B" w:rsidRDefault="0073286B" w:rsidP="00A05452">
            <w:pPr>
              <w:tabs>
                <w:tab w:val="left" w:pos="3348"/>
                <w:tab w:val="left" w:pos="6183"/>
                <w:tab w:val="left" w:pos="6892"/>
              </w:tabs>
              <w:rPr>
                <w:rFonts w:ascii="Verdana" w:hAnsi="Verdana" w:cs="Calibri"/>
                <w:b/>
                <w:color w:val="002060"/>
                <w:sz w:val="20"/>
                <w:lang w:val="en-GB"/>
              </w:rPr>
            </w:pPr>
            <w:r w:rsidRPr="006B63AE">
              <w:rPr>
                <w:rFonts w:ascii="Verdana" w:hAnsi="Verdana" w:cs="Calibri"/>
                <w:sz w:val="20"/>
                <w:lang w:val="en-GB"/>
              </w:rPr>
              <w:t xml:space="preserve">Responsible person’s signature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73286B" w:rsidRPr="00181A1E" w:rsidRDefault="0073286B" w:rsidP="00181A1E">
      <w:pPr>
        <w:spacing w:after="12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tblBorders>
        <w:shd w:val="clear" w:color="auto" w:fill="ECF5FA"/>
        <w:tblLayout w:type="fixed"/>
        <w:tblLook w:val="0000"/>
      </w:tblPr>
      <w:tblGrid>
        <w:gridCol w:w="8823"/>
      </w:tblGrid>
      <w:tr w:rsidR="0073286B" w:rsidRPr="007B3F1B" w:rsidTr="00A05452">
        <w:tblPrEx>
          <w:tblCellMar>
            <w:top w:w="0" w:type="dxa"/>
            <w:bottom w:w="0" w:type="dxa"/>
          </w:tblCellMar>
        </w:tblPrEx>
        <w:trPr>
          <w:jc w:val="center"/>
        </w:trPr>
        <w:tc>
          <w:tcPr>
            <w:tcW w:w="8823" w:type="dxa"/>
            <w:shd w:val="clear" w:color="auto" w:fill="ECF5FA"/>
          </w:tcPr>
          <w:p w:rsidR="0073286B" w:rsidRPr="006B63AE" w:rsidRDefault="0073286B" w:rsidP="00A05452">
            <w:pPr>
              <w:spacing w:before="120"/>
              <w:rPr>
                <w:rFonts w:ascii="Verdana" w:hAnsi="Verdana" w:cs="Calibri"/>
                <w:b/>
                <w:sz w:val="20"/>
                <w:lang w:val="en-GB"/>
              </w:rPr>
            </w:pPr>
            <w:r w:rsidRPr="006B63AE">
              <w:rPr>
                <w:rFonts w:ascii="Verdana" w:hAnsi="Verdana" w:cs="Calibri"/>
                <w:b/>
                <w:sz w:val="20"/>
                <w:lang w:val="en-GB"/>
              </w:rPr>
              <w:t xml:space="preserve">The receiving </w:t>
            </w:r>
            <w:r>
              <w:rPr>
                <w:rFonts w:ascii="Verdana" w:hAnsi="Verdana" w:cs="Calibri"/>
                <w:b/>
                <w:sz w:val="20"/>
                <w:lang w:val="en-GB"/>
              </w:rPr>
              <w:t>organisation</w:t>
            </w:r>
            <w:r w:rsidR="005F750B" w:rsidRPr="0063796C">
              <w:rPr>
                <w:rFonts w:ascii="Verdana" w:hAnsi="Verdana" w:cs="Calibri"/>
                <w:b/>
                <w:sz w:val="20"/>
                <w:lang w:val="en-GB"/>
              </w:rPr>
              <w:t>/enterprise</w:t>
            </w:r>
          </w:p>
          <w:p w:rsidR="0073286B" w:rsidRPr="007B3F1B" w:rsidRDefault="0073286B" w:rsidP="00A05452">
            <w:pPr>
              <w:tabs>
                <w:tab w:val="left" w:pos="3312"/>
                <w:tab w:val="left" w:pos="6147"/>
                <w:tab w:val="left" w:pos="6856"/>
              </w:tabs>
              <w:rPr>
                <w:rFonts w:ascii="Verdana" w:hAnsi="Verdana" w:cs="Calibri"/>
                <w:color w:val="002060"/>
                <w:sz w:val="20"/>
                <w:lang w:val="en-GB"/>
              </w:rPr>
            </w:pPr>
            <w:r w:rsidRPr="006B63AE">
              <w:rPr>
                <w:rFonts w:ascii="Verdana" w:hAnsi="Verdana" w:cs="Calibri"/>
                <w:sz w:val="20"/>
                <w:lang w:val="en-GB"/>
              </w:rPr>
              <w:t xml:space="preserve">Responsible person’s signature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7350F1" w:rsidRDefault="0073286B" w:rsidP="007350F1">
      <w:pPr>
        <w:jc w:val="center"/>
        <w:rPr>
          <w:rFonts w:ascii="Verdana" w:hAnsi="Verdana" w:cs="Calibri"/>
          <w:b/>
          <w:color w:val="002060"/>
          <w:sz w:val="28"/>
          <w:lang w:val="en-GB"/>
        </w:rPr>
      </w:pPr>
      <w:r>
        <w:rPr>
          <w:rFonts w:ascii="Verdana" w:hAnsi="Verdana" w:cs="Calibri"/>
          <w:sz w:val="20"/>
          <w:lang w:val="en-GB"/>
        </w:rPr>
        <w:br w:type="page"/>
      </w:r>
      <w:r w:rsidR="007350F1">
        <w:rPr>
          <w:rFonts w:ascii="Verdana" w:hAnsi="Verdana" w:cs="Calibri"/>
          <w:b/>
          <w:color w:val="002060"/>
          <w:sz w:val="28"/>
          <w:lang w:val="en-GB"/>
        </w:rPr>
        <w:lastRenderedPageBreak/>
        <w:t xml:space="preserve"> </w:t>
      </w:r>
    </w:p>
    <w:p w:rsidR="0044764C" w:rsidRPr="007B3F1B" w:rsidRDefault="00124689" w:rsidP="00B37B6A">
      <w:pPr>
        <w:jc w:val="center"/>
        <w:rPr>
          <w:rFonts w:ascii="Verdana" w:hAnsi="Verdana" w:cs="Calibri"/>
          <w:b/>
          <w:color w:val="002060"/>
          <w:sz w:val="28"/>
          <w:szCs w:val="28"/>
          <w:lang w:val="en-GB"/>
        </w:rPr>
      </w:pPr>
      <w:r>
        <w:rPr>
          <w:rFonts w:ascii="Verdana" w:hAnsi="Verdana" w:cs="Calibri"/>
          <w:b/>
          <w:color w:val="002060"/>
          <w:sz w:val="28"/>
          <w:lang w:val="en-GB"/>
        </w:rPr>
        <w:t xml:space="preserve">Section to be completed </w:t>
      </w:r>
      <w:r w:rsidR="0044764C">
        <w:rPr>
          <w:rFonts w:ascii="Verdana" w:hAnsi="Verdana" w:cs="Calibri"/>
          <w:b/>
          <w:color w:val="002060"/>
          <w:sz w:val="28"/>
          <w:szCs w:val="28"/>
          <w:lang w:val="en-GB"/>
        </w:rPr>
        <w:t>AFTER</w:t>
      </w:r>
      <w:r w:rsidR="0044764C" w:rsidRPr="007B3F1B">
        <w:rPr>
          <w:rFonts w:ascii="Verdana" w:hAnsi="Verdana" w:cs="Calibri"/>
          <w:b/>
          <w:color w:val="002060"/>
          <w:sz w:val="28"/>
          <w:szCs w:val="28"/>
          <w:lang w:val="en-GB"/>
        </w:rPr>
        <w:t xml:space="preserve"> THE MOBILITY</w:t>
      </w:r>
    </w:p>
    <w:p w:rsidR="0044764C" w:rsidRPr="000D6320" w:rsidRDefault="0044764C" w:rsidP="0044764C">
      <w:pPr>
        <w:pStyle w:val="Rubrik4"/>
        <w:numPr>
          <w:ilvl w:val="0"/>
          <w:numId w:val="0"/>
        </w:numPr>
        <w:spacing w:after="360"/>
        <w:rPr>
          <w:rFonts w:ascii="Verdana" w:hAnsi="Verdana" w:cs="Calibri"/>
          <w:b/>
          <w:color w:val="002060"/>
          <w:sz w:val="22"/>
          <w:szCs w:val="22"/>
          <w:lang w:val="en-GB"/>
        </w:rPr>
      </w:pPr>
      <w:r w:rsidRPr="000D6320">
        <w:rPr>
          <w:rFonts w:ascii="Verdana" w:hAnsi="Verdana" w:cs="Calibri"/>
          <w:b/>
          <w:color w:val="002060"/>
          <w:sz w:val="22"/>
          <w:szCs w:val="22"/>
          <w:lang w:val="en-GB"/>
        </w:rPr>
        <w:t>TRA</w:t>
      </w:r>
      <w:r>
        <w:rPr>
          <w:rFonts w:ascii="Verdana" w:hAnsi="Verdana" w:cs="Calibri"/>
          <w:b/>
          <w:color w:val="002060"/>
          <w:sz w:val="22"/>
          <w:szCs w:val="22"/>
          <w:lang w:val="en-GB"/>
        </w:rPr>
        <w:t>INEESHIP CERTIFICATE</w:t>
      </w:r>
    </w:p>
    <w:tbl>
      <w:tblPr>
        <w:tblW w:w="8823" w:type="dxa"/>
        <w:jc w:val="center"/>
        <w:tblInd w:w="959" w:type="dxa"/>
        <w:tblBorders>
          <w:top w:val="single" w:sz="6" w:space="0" w:color="auto"/>
          <w:left w:val="single" w:sz="6" w:space="0" w:color="auto"/>
          <w:bottom w:val="single" w:sz="6" w:space="0" w:color="auto"/>
          <w:right w:val="single" w:sz="6" w:space="0" w:color="auto"/>
        </w:tblBorders>
        <w:shd w:val="clear" w:color="auto" w:fill="ECF5FA"/>
        <w:tblLayout w:type="fixed"/>
        <w:tblLook w:val="0000"/>
      </w:tblPr>
      <w:tblGrid>
        <w:gridCol w:w="8823"/>
      </w:tblGrid>
      <w:tr w:rsidR="00822E96" w:rsidRPr="007B3F1B" w:rsidTr="00A05452">
        <w:tblPrEx>
          <w:tblCellMar>
            <w:top w:w="0" w:type="dxa"/>
            <w:bottom w:w="0" w:type="dxa"/>
          </w:tblCellMar>
        </w:tblPrEx>
        <w:trPr>
          <w:jc w:val="center"/>
        </w:trPr>
        <w:tc>
          <w:tcPr>
            <w:tcW w:w="8823" w:type="dxa"/>
            <w:shd w:val="clear" w:color="auto" w:fill="ECF5FA"/>
          </w:tcPr>
          <w:p w:rsidR="00822E96" w:rsidRPr="00B51966" w:rsidRDefault="00822E96" w:rsidP="00B51966">
            <w:pPr>
              <w:spacing w:before="120"/>
              <w:rPr>
                <w:rFonts w:ascii="Verdana" w:hAnsi="Verdana" w:cs="Calibri"/>
                <w:b/>
                <w:sz w:val="20"/>
                <w:lang w:val="en-GB"/>
              </w:rPr>
            </w:pPr>
            <w:r>
              <w:rPr>
                <w:rFonts w:ascii="Verdana" w:hAnsi="Verdana" w:cs="Calibri"/>
                <w:b/>
                <w:sz w:val="20"/>
                <w:lang w:val="en-GB"/>
              </w:rPr>
              <w:t>Name of the student trainee:</w:t>
            </w:r>
          </w:p>
        </w:tc>
      </w:tr>
    </w:tbl>
    <w:p w:rsidR="00822E96" w:rsidRDefault="00822E96" w:rsidP="00822E96">
      <w:pPr>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tblBorders>
        <w:shd w:val="clear" w:color="auto" w:fill="ECF5FA"/>
        <w:tblLayout w:type="fixed"/>
        <w:tblLook w:val="0000"/>
      </w:tblPr>
      <w:tblGrid>
        <w:gridCol w:w="8823"/>
      </w:tblGrid>
      <w:tr w:rsidR="00822E96" w:rsidRPr="0086496E" w:rsidTr="00A05452">
        <w:tblPrEx>
          <w:tblCellMar>
            <w:top w:w="0" w:type="dxa"/>
            <w:bottom w:w="0" w:type="dxa"/>
          </w:tblCellMar>
        </w:tblPrEx>
        <w:trPr>
          <w:jc w:val="center"/>
        </w:trPr>
        <w:tc>
          <w:tcPr>
            <w:tcW w:w="8823" w:type="dxa"/>
            <w:shd w:val="clear" w:color="auto" w:fill="ECF5FA"/>
          </w:tcPr>
          <w:p w:rsidR="00822E96" w:rsidRPr="0086496E" w:rsidRDefault="00822E96" w:rsidP="00E23236">
            <w:pPr>
              <w:spacing w:before="120"/>
              <w:rPr>
                <w:rFonts w:ascii="Verdana" w:hAnsi="Verdana" w:cs="Calibri"/>
                <w:b/>
                <w:sz w:val="20"/>
                <w:lang w:val="en-GB"/>
              </w:rPr>
            </w:pPr>
            <w:r w:rsidRPr="0086496E">
              <w:rPr>
                <w:rFonts w:ascii="Verdana" w:hAnsi="Verdana" w:cs="Calibri"/>
                <w:b/>
                <w:sz w:val="20"/>
                <w:lang w:val="en-GB"/>
              </w:rPr>
              <w:t>Name of the receiving organisation/</w:t>
            </w:r>
            <w:r w:rsidR="00E23236" w:rsidRPr="0086496E">
              <w:rPr>
                <w:rFonts w:ascii="Verdana" w:hAnsi="Verdana" w:cs="Calibri"/>
                <w:b/>
                <w:sz w:val="20"/>
                <w:lang w:val="en-GB"/>
              </w:rPr>
              <w:t>enterprise</w:t>
            </w:r>
            <w:r w:rsidRPr="0086496E">
              <w:rPr>
                <w:rFonts w:ascii="Verdana" w:hAnsi="Verdana" w:cs="Calibri"/>
                <w:b/>
                <w:sz w:val="20"/>
                <w:lang w:val="en-GB"/>
              </w:rPr>
              <w:t>:</w:t>
            </w:r>
          </w:p>
        </w:tc>
      </w:tr>
    </w:tbl>
    <w:p w:rsidR="00822E96" w:rsidRPr="0086496E" w:rsidRDefault="00822E96" w:rsidP="00822E96">
      <w:pPr>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tblBorders>
        <w:shd w:val="clear" w:color="auto" w:fill="ECF5FA"/>
        <w:tblLayout w:type="fixed"/>
        <w:tblLook w:val="0000"/>
      </w:tblPr>
      <w:tblGrid>
        <w:gridCol w:w="8823"/>
      </w:tblGrid>
      <w:tr w:rsidR="00822E96" w:rsidRPr="007B3F1B" w:rsidTr="00A05452">
        <w:tblPrEx>
          <w:tblCellMar>
            <w:top w:w="0" w:type="dxa"/>
            <w:bottom w:w="0" w:type="dxa"/>
          </w:tblCellMar>
        </w:tblPrEx>
        <w:trPr>
          <w:jc w:val="center"/>
        </w:trPr>
        <w:tc>
          <w:tcPr>
            <w:tcW w:w="8823" w:type="dxa"/>
            <w:shd w:val="clear" w:color="auto" w:fill="ECF5FA"/>
          </w:tcPr>
          <w:p w:rsidR="00822E96" w:rsidRPr="00B51966" w:rsidRDefault="00046C79" w:rsidP="00E23236">
            <w:pPr>
              <w:spacing w:before="120"/>
              <w:rPr>
                <w:rFonts w:ascii="Verdana" w:hAnsi="Verdana" w:cs="Calibri"/>
                <w:b/>
                <w:sz w:val="20"/>
                <w:lang w:val="en-GB"/>
              </w:rPr>
            </w:pPr>
            <w:r w:rsidRPr="0086496E">
              <w:rPr>
                <w:rFonts w:ascii="Verdana" w:hAnsi="Verdana" w:cs="Calibri"/>
                <w:b/>
                <w:sz w:val="20"/>
                <w:lang w:val="en-GB"/>
              </w:rPr>
              <w:t>Address of the receiving organisation/</w:t>
            </w:r>
            <w:r w:rsidR="00E23236" w:rsidRPr="0086496E">
              <w:rPr>
                <w:rFonts w:ascii="Verdana" w:hAnsi="Verdana" w:cs="Calibri"/>
                <w:b/>
                <w:sz w:val="20"/>
                <w:lang w:val="en-GB"/>
              </w:rPr>
              <w:t xml:space="preserve">enterprise </w:t>
            </w:r>
            <w:r w:rsidRPr="0086496E">
              <w:rPr>
                <w:rFonts w:ascii="Verdana" w:hAnsi="Verdana" w:cs="Calibri"/>
                <w:i/>
                <w:sz w:val="20"/>
                <w:lang w:val="en-GB"/>
              </w:rPr>
              <w:t xml:space="preserve">[street, city, country, </w:t>
            </w:r>
            <w:r w:rsidR="004943F7" w:rsidRPr="0086496E">
              <w:rPr>
                <w:rFonts w:ascii="Verdana" w:hAnsi="Verdana" w:cs="Calibri"/>
                <w:i/>
                <w:sz w:val="20"/>
                <w:lang w:val="en-GB"/>
              </w:rPr>
              <w:t>phone</w:t>
            </w:r>
            <w:r w:rsidR="00BD5A63" w:rsidRPr="0086496E">
              <w:rPr>
                <w:rFonts w:ascii="Verdana" w:hAnsi="Verdana" w:cs="Calibri"/>
                <w:i/>
                <w:sz w:val="20"/>
                <w:lang w:val="en-GB"/>
              </w:rPr>
              <w:t>, e-mail</w:t>
            </w:r>
            <w:r w:rsidR="00370AE6" w:rsidRPr="0086496E">
              <w:rPr>
                <w:rFonts w:ascii="Verdana" w:hAnsi="Verdana" w:cs="Calibri"/>
                <w:i/>
                <w:sz w:val="20"/>
                <w:lang w:val="en-GB"/>
              </w:rPr>
              <w:t xml:space="preserve"> address</w:t>
            </w:r>
            <w:r w:rsidRPr="0086496E">
              <w:rPr>
                <w:rFonts w:ascii="Verdana" w:hAnsi="Verdana" w:cs="Calibri"/>
                <w:i/>
                <w:sz w:val="20"/>
                <w:lang w:val="en-GB"/>
              </w:rPr>
              <w:t>]</w:t>
            </w:r>
            <w:r w:rsidR="00A969E4" w:rsidRPr="0086496E">
              <w:rPr>
                <w:rFonts w:ascii="Verdana" w:hAnsi="Verdana" w:cs="Calibri"/>
                <w:b/>
                <w:sz w:val="20"/>
                <w:lang w:val="en-GB"/>
              </w:rPr>
              <w:t>, website:</w:t>
            </w:r>
          </w:p>
        </w:tc>
      </w:tr>
    </w:tbl>
    <w:p w:rsidR="00822E96" w:rsidRDefault="00822E96" w:rsidP="00822E96">
      <w:pPr>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tblBorders>
        <w:shd w:val="clear" w:color="auto" w:fill="ECF5FA"/>
        <w:tblLayout w:type="fixed"/>
        <w:tblLook w:val="0000"/>
      </w:tblPr>
      <w:tblGrid>
        <w:gridCol w:w="8823"/>
      </w:tblGrid>
      <w:tr w:rsidR="00807A4F" w:rsidRPr="007B3F1B" w:rsidTr="00A05452">
        <w:tblPrEx>
          <w:tblCellMar>
            <w:top w:w="0" w:type="dxa"/>
            <w:bottom w:w="0" w:type="dxa"/>
          </w:tblCellMar>
        </w:tblPrEx>
        <w:trPr>
          <w:jc w:val="center"/>
        </w:trPr>
        <w:tc>
          <w:tcPr>
            <w:tcW w:w="8823" w:type="dxa"/>
            <w:shd w:val="clear" w:color="auto" w:fill="ECF5FA"/>
          </w:tcPr>
          <w:p w:rsidR="00807A4F" w:rsidRPr="006B63AE" w:rsidRDefault="00807A4F" w:rsidP="00A05452">
            <w:pPr>
              <w:spacing w:before="120"/>
              <w:rPr>
                <w:rFonts w:ascii="Verdana" w:hAnsi="Verdana" w:cs="Calibri"/>
                <w:b/>
                <w:sz w:val="20"/>
                <w:lang w:val="en-GB"/>
              </w:rPr>
            </w:pPr>
            <w:r w:rsidRPr="00046C79">
              <w:rPr>
                <w:rFonts w:ascii="Verdana" w:hAnsi="Verdana" w:cs="Calibri"/>
                <w:b/>
                <w:sz w:val="20"/>
                <w:lang w:val="en-GB"/>
              </w:rPr>
              <w:t>A</w:t>
            </w:r>
            <w:r>
              <w:rPr>
                <w:rFonts w:ascii="Verdana" w:hAnsi="Verdana" w:cs="Calibri"/>
                <w:b/>
                <w:sz w:val="20"/>
                <w:lang w:val="en-GB"/>
              </w:rPr>
              <w:t>ctual start and end of the traineeship:</w:t>
            </w:r>
          </w:p>
          <w:p w:rsidR="00807A4F" w:rsidRPr="00807A4F" w:rsidRDefault="00807A4F" w:rsidP="00FE25ED">
            <w:pPr>
              <w:tabs>
                <w:tab w:val="left" w:pos="2604"/>
                <w:tab w:val="left" w:pos="3596"/>
                <w:tab w:val="left" w:pos="5864"/>
                <w:tab w:val="left" w:pos="7140"/>
              </w:tabs>
              <w:rPr>
                <w:rFonts w:ascii="Verdana" w:hAnsi="Verdana" w:cs="Calibri"/>
                <w:color w:val="002060"/>
                <w:sz w:val="20"/>
                <w:lang w:val="en-GB"/>
              </w:rPr>
            </w:pPr>
            <w:proofErr w:type="gramStart"/>
            <w:r w:rsidRPr="00807A4F">
              <w:rPr>
                <w:rFonts w:ascii="Verdana" w:hAnsi="Verdana" w:cs="Calibri"/>
                <w:sz w:val="20"/>
                <w:lang w:val="en-GB"/>
              </w:rPr>
              <w:t>from</w:t>
            </w:r>
            <w:proofErr w:type="gramEnd"/>
            <w:r w:rsidRPr="00807A4F">
              <w:rPr>
                <w:rFonts w:ascii="Verdana" w:hAnsi="Verdana" w:cs="Calibri"/>
                <w:sz w:val="20"/>
                <w:lang w:val="en-GB"/>
              </w:rPr>
              <w:t xml:space="preserve"> </w:t>
            </w:r>
            <w:r w:rsidRPr="00807A4F">
              <w:rPr>
                <w:rFonts w:ascii="Verdana" w:hAnsi="Verdana" w:cs="Calibri"/>
                <w:i/>
                <w:sz w:val="20"/>
                <w:lang w:val="en-GB"/>
              </w:rPr>
              <w:t>[day/month/year]</w:t>
            </w:r>
            <w:r w:rsidRPr="00807A4F">
              <w:rPr>
                <w:rFonts w:ascii="Verdana" w:hAnsi="Verdana" w:cs="Calibri"/>
                <w:sz w:val="20"/>
                <w:lang w:val="en-GB"/>
              </w:rPr>
              <w:tab/>
              <w:t>…………….</w:t>
            </w:r>
            <w:r w:rsidRPr="00807A4F">
              <w:rPr>
                <w:rFonts w:ascii="Verdana" w:hAnsi="Verdana" w:cs="Calibri"/>
                <w:sz w:val="20"/>
                <w:lang w:val="en-GB"/>
              </w:rPr>
              <w:tab/>
              <w:t xml:space="preserve">till </w:t>
            </w:r>
            <w:r w:rsidRPr="00807A4F">
              <w:rPr>
                <w:rFonts w:ascii="Verdana" w:hAnsi="Verdana" w:cs="Calibri"/>
                <w:i/>
                <w:sz w:val="20"/>
                <w:lang w:val="en-GB"/>
              </w:rPr>
              <w:t>[day/month/year]</w:t>
            </w:r>
            <w:r w:rsidRPr="00807A4F">
              <w:rPr>
                <w:rFonts w:ascii="Verdana" w:hAnsi="Verdana" w:cs="Calibri"/>
                <w:sz w:val="20"/>
                <w:lang w:val="en-GB"/>
              </w:rPr>
              <w:tab/>
              <w:t>…………….</w:t>
            </w:r>
          </w:p>
        </w:tc>
      </w:tr>
    </w:tbl>
    <w:p w:rsidR="00807A4F" w:rsidRDefault="00807A4F" w:rsidP="00807A4F">
      <w:pPr>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tblBorders>
        <w:shd w:val="clear" w:color="auto" w:fill="ECF5FA"/>
        <w:tblLayout w:type="fixed"/>
        <w:tblLook w:val="0000"/>
      </w:tblPr>
      <w:tblGrid>
        <w:gridCol w:w="8823"/>
      </w:tblGrid>
      <w:tr w:rsidR="00822E96" w:rsidRPr="007B3F1B" w:rsidTr="00A05452">
        <w:tblPrEx>
          <w:tblCellMar>
            <w:top w:w="0" w:type="dxa"/>
            <w:bottom w:w="0" w:type="dxa"/>
          </w:tblCellMar>
        </w:tblPrEx>
        <w:trPr>
          <w:jc w:val="center"/>
        </w:trPr>
        <w:tc>
          <w:tcPr>
            <w:tcW w:w="8823" w:type="dxa"/>
            <w:shd w:val="clear" w:color="auto" w:fill="ECF5FA"/>
          </w:tcPr>
          <w:p w:rsidR="00822E96" w:rsidRPr="00B51966" w:rsidRDefault="00046C79" w:rsidP="0098738E">
            <w:pPr>
              <w:spacing w:before="120"/>
              <w:rPr>
                <w:rFonts w:ascii="Verdana" w:hAnsi="Verdana" w:cs="Calibri"/>
                <w:b/>
                <w:sz w:val="20"/>
                <w:lang w:val="en-GB"/>
              </w:rPr>
            </w:pPr>
            <w:r w:rsidRPr="00046C79">
              <w:rPr>
                <w:rFonts w:ascii="Verdana" w:hAnsi="Verdana" w:cs="Calibri"/>
                <w:b/>
                <w:sz w:val="20"/>
                <w:lang w:val="en-GB"/>
              </w:rPr>
              <w:t>Traineeship title</w:t>
            </w:r>
            <w:r>
              <w:rPr>
                <w:rFonts w:ascii="Verdana" w:hAnsi="Verdana" w:cs="Calibri"/>
                <w:b/>
                <w:sz w:val="20"/>
                <w:lang w:val="en-GB"/>
              </w:rPr>
              <w:t>:</w:t>
            </w:r>
          </w:p>
        </w:tc>
      </w:tr>
    </w:tbl>
    <w:p w:rsidR="00822E96" w:rsidRDefault="00822E96" w:rsidP="00822E96">
      <w:pPr>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tblBorders>
        <w:shd w:val="clear" w:color="auto" w:fill="ECF5FA"/>
        <w:tblLayout w:type="fixed"/>
        <w:tblLook w:val="0000"/>
      </w:tblPr>
      <w:tblGrid>
        <w:gridCol w:w="8823"/>
      </w:tblGrid>
      <w:tr w:rsidR="00822E96" w:rsidRPr="007B3F1B" w:rsidTr="00A05452">
        <w:tblPrEx>
          <w:tblCellMar>
            <w:top w:w="0" w:type="dxa"/>
            <w:bottom w:w="0" w:type="dxa"/>
          </w:tblCellMar>
        </w:tblPrEx>
        <w:trPr>
          <w:jc w:val="center"/>
        </w:trPr>
        <w:tc>
          <w:tcPr>
            <w:tcW w:w="8823" w:type="dxa"/>
            <w:shd w:val="clear" w:color="auto" w:fill="ECF5FA"/>
          </w:tcPr>
          <w:p w:rsidR="00822E96" w:rsidRPr="007B3F1B" w:rsidRDefault="00046C79" w:rsidP="006749CB">
            <w:pPr>
              <w:spacing w:before="120"/>
              <w:jc w:val="left"/>
              <w:rPr>
                <w:rFonts w:ascii="Verdana" w:hAnsi="Verdana" w:cs="Calibri"/>
                <w:color w:val="002060"/>
                <w:sz w:val="20"/>
                <w:lang w:val="en-GB"/>
              </w:rPr>
            </w:pPr>
            <w:r w:rsidRPr="00CF63BD">
              <w:rPr>
                <w:rFonts w:ascii="Verdana" w:hAnsi="Verdana" w:cs="Calibri"/>
                <w:b/>
                <w:sz w:val="20"/>
                <w:lang w:val="en-GB"/>
              </w:rPr>
              <w:t>Knowledge, skills (intellectual and practical) and competences acquired (learning outcomes achieved)</w:t>
            </w:r>
            <w:r w:rsidR="00370AE6" w:rsidRPr="00CF63BD">
              <w:rPr>
                <w:rFonts w:ascii="Verdana" w:hAnsi="Verdana" w:cs="Calibri"/>
                <w:b/>
                <w:sz w:val="20"/>
                <w:lang w:val="en-GB"/>
              </w:rPr>
              <w:t>:</w:t>
            </w:r>
          </w:p>
        </w:tc>
      </w:tr>
    </w:tbl>
    <w:p w:rsidR="00822E96" w:rsidRDefault="00822E96" w:rsidP="00822E96">
      <w:pPr>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tblBorders>
        <w:shd w:val="clear" w:color="auto" w:fill="ECF5FA"/>
        <w:tblLayout w:type="fixed"/>
        <w:tblLook w:val="0000"/>
      </w:tblPr>
      <w:tblGrid>
        <w:gridCol w:w="8823"/>
      </w:tblGrid>
      <w:tr w:rsidR="00822E96" w:rsidRPr="007B3F1B" w:rsidTr="00A05452">
        <w:tblPrEx>
          <w:tblCellMar>
            <w:top w:w="0" w:type="dxa"/>
            <w:bottom w:w="0" w:type="dxa"/>
          </w:tblCellMar>
        </w:tblPrEx>
        <w:trPr>
          <w:jc w:val="center"/>
        </w:trPr>
        <w:tc>
          <w:tcPr>
            <w:tcW w:w="8823" w:type="dxa"/>
            <w:shd w:val="clear" w:color="auto" w:fill="ECF5FA"/>
          </w:tcPr>
          <w:p w:rsidR="00822E96" w:rsidRPr="007B3F1B" w:rsidRDefault="00046C79" w:rsidP="006749CB">
            <w:pPr>
              <w:spacing w:before="120"/>
              <w:rPr>
                <w:rFonts w:ascii="Verdana" w:hAnsi="Verdana" w:cs="Calibri"/>
                <w:color w:val="002060"/>
                <w:sz w:val="20"/>
                <w:lang w:val="en-GB"/>
              </w:rPr>
            </w:pPr>
            <w:r w:rsidRPr="00046C79">
              <w:rPr>
                <w:rFonts w:ascii="Verdana" w:hAnsi="Verdana" w:cs="Calibri"/>
                <w:b/>
                <w:sz w:val="20"/>
                <w:lang w:val="en-GB"/>
              </w:rPr>
              <w:t xml:space="preserve">Detailed programme of the traineeship period including tasks carried out </w:t>
            </w:r>
            <w:r w:rsidR="0048489E">
              <w:rPr>
                <w:rFonts w:ascii="Verdana" w:hAnsi="Verdana" w:cs="Calibri"/>
                <w:b/>
                <w:sz w:val="20"/>
                <w:lang w:val="en-GB"/>
              </w:rPr>
              <w:t xml:space="preserve">by the </w:t>
            </w:r>
            <w:r w:rsidR="00370AE6" w:rsidRPr="00CF63BD">
              <w:rPr>
                <w:rFonts w:ascii="Verdana" w:hAnsi="Verdana" w:cs="Calibri"/>
                <w:b/>
                <w:sz w:val="20"/>
                <w:lang w:val="en-GB"/>
              </w:rPr>
              <w:t xml:space="preserve">student </w:t>
            </w:r>
            <w:r w:rsidR="0048489E" w:rsidRPr="00CF63BD">
              <w:rPr>
                <w:rFonts w:ascii="Verdana" w:hAnsi="Verdana" w:cs="Calibri"/>
                <w:b/>
                <w:sz w:val="20"/>
                <w:lang w:val="en-GB"/>
              </w:rPr>
              <w:t>trainee</w:t>
            </w:r>
            <w:r w:rsidRPr="00CF63BD">
              <w:rPr>
                <w:rFonts w:ascii="Verdana" w:hAnsi="Verdana" w:cs="Calibri"/>
                <w:b/>
                <w:sz w:val="20"/>
                <w:lang w:val="en-GB"/>
              </w:rPr>
              <w:t>:</w:t>
            </w:r>
          </w:p>
        </w:tc>
      </w:tr>
    </w:tbl>
    <w:p w:rsidR="00822E96" w:rsidRDefault="00822E96" w:rsidP="00822E96">
      <w:pPr>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tblBorders>
        <w:shd w:val="clear" w:color="auto" w:fill="ECF5FA"/>
        <w:tblLayout w:type="fixed"/>
        <w:tblLook w:val="0000"/>
      </w:tblPr>
      <w:tblGrid>
        <w:gridCol w:w="8823"/>
      </w:tblGrid>
      <w:tr w:rsidR="00822E96" w:rsidRPr="007B3F1B" w:rsidTr="00A05452">
        <w:tblPrEx>
          <w:tblCellMar>
            <w:top w:w="0" w:type="dxa"/>
            <w:bottom w:w="0" w:type="dxa"/>
          </w:tblCellMar>
        </w:tblPrEx>
        <w:trPr>
          <w:jc w:val="center"/>
        </w:trPr>
        <w:tc>
          <w:tcPr>
            <w:tcW w:w="8823" w:type="dxa"/>
            <w:shd w:val="clear" w:color="auto" w:fill="ECF5FA"/>
          </w:tcPr>
          <w:p w:rsidR="00822E96" w:rsidRPr="007B3F1B" w:rsidRDefault="00046C79" w:rsidP="006749CB">
            <w:pPr>
              <w:spacing w:before="120"/>
              <w:jc w:val="left"/>
              <w:rPr>
                <w:rFonts w:ascii="Verdana" w:hAnsi="Verdana" w:cs="Calibri"/>
                <w:color w:val="002060"/>
                <w:sz w:val="20"/>
                <w:lang w:val="en-GB"/>
              </w:rPr>
            </w:pPr>
            <w:r w:rsidRPr="00CF63BD">
              <w:rPr>
                <w:rFonts w:ascii="Verdana" w:hAnsi="Verdana" w:cs="Calibri"/>
                <w:b/>
                <w:sz w:val="20"/>
                <w:lang w:val="en-GB"/>
              </w:rPr>
              <w:t xml:space="preserve">Evaluation of the </w:t>
            </w:r>
            <w:r w:rsidR="00370AE6" w:rsidRPr="00CF63BD">
              <w:rPr>
                <w:rFonts w:ascii="Verdana" w:hAnsi="Verdana" w:cs="Calibri"/>
                <w:b/>
                <w:sz w:val="20"/>
                <w:lang w:val="en-GB"/>
              </w:rPr>
              <w:t xml:space="preserve">student </w:t>
            </w:r>
            <w:r w:rsidRPr="00CF63BD">
              <w:rPr>
                <w:rFonts w:ascii="Verdana" w:hAnsi="Verdana" w:cs="Calibri"/>
                <w:b/>
                <w:sz w:val="20"/>
                <w:lang w:val="en-GB"/>
              </w:rPr>
              <w:t>trainee</w:t>
            </w:r>
            <w:r w:rsidR="00BC19A4" w:rsidRPr="00865FC1">
              <w:rPr>
                <w:rStyle w:val="Fotnotsreferens"/>
                <w:rFonts w:ascii="Verdana" w:hAnsi="Verdana" w:cs="Calibri"/>
                <w:sz w:val="20"/>
                <w:lang w:val="en-US"/>
              </w:rPr>
              <w:footnoteReference w:id="13"/>
            </w:r>
            <w:r w:rsidR="005A6207" w:rsidRPr="00CF63BD">
              <w:rPr>
                <w:rFonts w:ascii="Verdana" w:hAnsi="Verdana" w:cs="Calibri"/>
                <w:b/>
                <w:sz w:val="20"/>
                <w:lang w:val="en-GB"/>
              </w:rPr>
              <w:t>:</w:t>
            </w:r>
          </w:p>
        </w:tc>
      </w:tr>
    </w:tbl>
    <w:p w:rsidR="00105F07" w:rsidRDefault="00105F07" w:rsidP="006749CB">
      <w:pPr>
        <w:spacing w:after="0"/>
        <w:rPr>
          <w:rFonts w:ascii="Verdana" w:hAnsi="Verdana" w:cs="Calibri"/>
          <w:sz w:val="20"/>
          <w:lang w:val="en-GB"/>
        </w:rPr>
      </w:pPr>
    </w:p>
    <w:p w:rsidR="00046C79" w:rsidRDefault="00046C79" w:rsidP="006749CB">
      <w:pPr>
        <w:spacing w:after="0"/>
        <w:rPr>
          <w:rFonts w:ascii="Verdana" w:hAnsi="Verdana" w:cs="Calibri"/>
          <w:b/>
          <w:color w:val="002060"/>
          <w:sz w:val="20"/>
          <w:lang w:val="en-GB"/>
        </w:rPr>
      </w:pPr>
      <w:r>
        <w:rPr>
          <w:rFonts w:ascii="Verdana" w:hAnsi="Verdana" w:cs="Calibri"/>
          <w:b/>
          <w:color w:val="002060"/>
          <w:sz w:val="20"/>
          <w:lang w:val="en-GB"/>
        </w:rPr>
        <w:t>Date:</w:t>
      </w:r>
    </w:p>
    <w:p w:rsidR="00105F07" w:rsidRDefault="00105F07" w:rsidP="006749CB">
      <w:pPr>
        <w:spacing w:after="0"/>
        <w:rPr>
          <w:rFonts w:ascii="Verdana" w:hAnsi="Verdana" w:cs="Calibri"/>
          <w:b/>
          <w:color w:val="002060"/>
          <w:sz w:val="20"/>
          <w:lang w:val="en-GB"/>
        </w:rPr>
      </w:pPr>
    </w:p>
    <w:p w:rsidR="005D5129" w:rsidRPr="0044764C" w:rsidRDefault="005D5129" w:rsidP="006749CB">
      <w:pPr>
        <w:spacing w:after="0"/>
        <w:rPr>
          <w:rFonts w:ascii="Verdana" w:hAnsi="Verdana" w:cs="Calibri"/>
          <w:b/>
          <w:color w:val="002060"/>
          <w:sz w:val="20"/>
          <w:lang w:val="en-GB"/>
        </w:rPr>
      </w:pPr>
      <w:r w:rsidRPr="0044764C">
        <w:rPr>
          <w:rFonts w:ascii="Verdana" w:hAnsi="Verdana" w:cs="Calibri"/>
          <w:b/>
          <w:color w:val="002060"/>
          <w:sz w:val="20"/>
          <w:lang w:val="en-GB"/>
        </w:rPr>
        <w:lastRenderedPageBreak/>
        <w:t xml:space="preserve">Signature of the </w:t>
      </w:r>
      <w:r w:rsidR="0098738E">
        <w:rPr>
          <w:rFonts w:ascii="Verdana" w:hAnsi="Verdana" w:cs="Calibri"/>
          <w:b/>
          <w:color w:val="002060"/>
          <w:sz w:val="20"/>
          <w:lang w:val="en-GB"/>
        </w:rPr>
        <w:t>responsible person</w:t>
      </w:r>
      <w:r w:rsidR="0098738E" w:rsidRPr="0044764C">
        <w:rPr>
          <w:rFonts w:ascii="Verdana" w:hAnsi="Verdana" w:cs="Calibri"/>
          <w:b/>
          <w:color w:val="002060"/>
          <w:sz w:val="20"/>
          <w:lang w:val="en-GB"/>
        </w:rPr>
        <w:t xml:space="preserve"> </w:t>
      </w:r>
      <w:r w:rsidR="0098738E">
        <w:rPr>
          <w:rFonts w:ascii="Verdana" w:hAnsi="Verdana" w:cs="Calibri"/>
          <w:b/>
          <w:color w:val="002060"/>
          <w:sz w:val="20"/>
          <w:lang w:val="en-GB"/>
        </w:rPr>
        <w:t xml:space="preserve">at the </w:t>
      </w:r>
      <w:r w:rsidRPr="0044764C">
        <w:rPr>
          <w:rFonts w:ascii="Verdana" w:hAnsi="Verdana" w:cs="Calibri"/>
          <w:b/>
          <w:color w:val="002060"/>
          <w:sz w:val="20"/>
          <w:lang w:val="en-GB"/>
        </w:rPr>
        <w:t xml:space="preserve">receiving </w:t>
      </w:r>
      <w:proofErr w:type="gramStart"/>
      <w:r w:rsidRPr="0044764C">
        <w:rPr>
          <w:rFonts w:ascii="Verdana" w:hAnsi="Verdana" w:cs="Calibri"/>
          <w:b/>
          <w:color w:val="002060"/>
          <w:sz w:val="20"/>
          <w:lang w:val="en-GB"/>
        </w:rPr>
        <w:t>organisation</w:t>
      </w:r>
      <w:r w:rsidR="00386FAD" w:rsidRPr="00CF63BD">
        <w:rPr>
          <w:rFonts w:ascii="Verdana" w:hAnsi="Verdana" w:cs="Calibri"/>
          <w:b/>
          <w:color w:val="002060"/>
          <w:sz w:val="20"/>
          <w:lang w:val="en-GB"/>
        </w:rPr>
        <w:t>/enterprise</w:t>
      </w:r>
      <w:r w:rsidRPr="00CF63BD">
        <w:rPr>
          <w:rFonts w:ascii="Verdana" w:hAnsi="Verdana" w:cs="Calibri"/>
          <w:b/>
          <w:color w:val="002060"/>
          <w:sz w:val="20"/>
          <w:lang w:val="en-GB"/>
        </w:rPr>
        <w:t>'s</w:t>
      </w:r>
      <w:proofErr w:type="gramEnd"/>
      <w:r w:rsidR="00046C79">
        <w:rPr>
          <w:rFonts w:ascii="Verdana" w:hAnsi="Verdana" w:cs="Calibri"/>
          <w:b/>
          <w:color w:val="002060"/>
          <w:sz w:val="20"/>
          <w:lang w:val="en-GB"/>
        </w:rPr>
        <w:t>:</w:t>
      </w:r>
    </w:p>
    <w:sectPr w:rsidR="005D5129" w:rsidRPr="0044764C" w:rsidSect="00363061">
      <w:headerReference w:type="default" r:id="rId8"/>
      <w:footerReference w:type="default" r:id="rId9"/>
      <w:headerReference w:type="first" r:id="rId10"/>
      <w:footerReference w:type="first" r:id="rId11"/>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AD7" w:rsidRDefault="008B2AD7">
      <w:r>
        <w:separator/>
      </w:r>
    </w:p>
  </w:endnote>
  <w:endnote w:type="continuationSeparator" w:id="0">
    <w:p w:rsidR="008B2AD7" w:rsidRDefault="008B2A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F4" w:rsidRPr="007E2F6C" w:rsidRDefault="001063F4"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F4" w:rsidRDefault="001063F4">
    <w:pPr>
      <w:pStyle w:val="Sidfot"/>
    </w:pPr>
  </w:p>
  <w:p w:rsidR="001063F4" w:rsidRPr="00910BEB" w:rsidRDefault="001063F4"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AD7" w:rsidRDefault="008B2AD7">
      <w:r>
        <w:separator/>
      </w:r>
    </w:p>
  </w:footnote>
  <w:footnote w:type="continuationSeparator" w:id="0">
    <w:p w:rsidR="008B2AD7" w:rsidRDefault="008B2AD7">
      <w:r>
        <w:continuationSeparator/>
      </w:r>
    </w:p>
  </w:footnote>
  <w:footnote w:id="1">
    <w:p w:rsidR="001063F4" w:rsidRPr="00541A35" w:rsidRDefault="001063F4" w:rsidP="00541A35">
      <w:pPr>
        <w:pStyle w:val="Fotnotstext"/>
        <w:spacing w:after="120"/>
        <w:rPr>
          <w:rFonts w:ascii="Verdana" w:hAnsi="Verdana"/>
          <w:sz w:val="16"/>
          <w:szCs w:val="16"/>
          <w:lang w:val="en-GB"/>
        </w:rPr>
      </w:pPr>
      <w:r w:rsidRPr="000013CA">
        <w:rPr>
          <w:rStyle w:val="Fotnotsreferens"/>
          <w:rFonts w:ascii="Verdana" w:hAnsi="Verdana"/>
          <w:sz w:val="16"/>
          <w:szCs w:val="16"/>
        </w:rPr>
        <w:footnoteRef/>
      </w:r>
      <w:r w:rsidRPr="000013CA">
        <w:rPr>
          <w:rStyle w:val="Fotnotsreferens"/>
          <w:rFonts w:ascii="Verdana" w:hAnsi="Verdana"/>
          <w:sz w:val="16"/>
          <w:szCs w:val="16"/>
          <w:lang w:val="en-GB"/>
        </w:rPr>
        <w:t xml:space="preserve"> </w:t>
      </w:r>
      <w:r>
        <w:rPr>
          <w:rStyle w:val="Fotnotsreferens"/>
          <w:rFonts w:ascii="Verdana" w:hAnsi="Verdana"/>
          <w:sz w:val="16"/>
          <w:szCs w:val="16"/>
          <w:lang w:val="en-GB"/>
        </w:rPr>
        <w:t xml:space="preserve">   </w:t>
      </w:r>
      <w:proofErr w:type="gramStart"/>
      <w:r w:rsidRPr="00DB348C">
        <w:rPr>
          <w:rFonts w:ascii="Verdana" w:hAnsi="Verdana"/>
          <w:sz w:val="16"/>
          <w:szCs w:val="16"/>
          <w:lang w:val="en-GB"/>
        </w:rPr>
        <w:t xml:space="preserve">Country to which the person belongs </w:t>
      </w:r>
      <w:r w:rsidRPr="00541A35">
        <w:rPr>
          <w:rFonts w:ascii="Verdana" w:hAnsi="Verdana"/>
          <w:sz w:val="16"/>
          <w:szCs w:val="16"/>
          <w:lang w:val="en-GB"/>
        </w:rPr>
        <w:t>administratively and that issues the ID card and/or passport.</w:t>
      </w:r>
      <w:proofErr w:type="gramEnd"/>
    </w:p>
  </w:footnote>
  <w:footnote w:id="2">
    <w:p w:rsidR="001063F4" w:rsidRPr="00541A35" w:rsidRDefault="001063F4" w:rsidP="00541A35">
      <w:pPr>
        <w:pStyle w:val="Fotnotstext"/>
        <w:spacing w:after="0"/>
        <w:ind w:left="284" w:hanging="284"/>
        <w:rPr>
          <w:rFonts w:ascii="Verdana" w:hAnsi="Verdana"/>
          <w:sz w:val="16"/>
          <w:szCs w:val="16"/>
          <w:lang w:val="en-GB"/>
        </w:rPr>
      </w:pPr>
      <w:r w:rsidRPr="00541A35">
        <w:rPr>
          <w:rStyle w:val="Fotnotsreferens"/>
          <w:rFonts w:ascii="Verdana" w:hAnsi="Verdana"/>
          <w:sz w:val="16"/>
          <w:szCs w:val="16"/>
        </w:rPr>
        <w:footnoteRef/>
      </w:r>
      <w:r w:rsidRPr="00541A35">
        <w:rPr>
          <w:rFonts w:ascii="Verdana" w:hAnsi="Verdana"/>
          <w:sz w:val="16"/>
          <w:szCs w:val="16"/>
          <w:lang w:val="en-GB"/>
        </w:rPr>
        <w:t xml:space="preserve"> </w:t>
      </w:r>
      <w:r w:rsidRPr="00541A35">
        <w:rPr>
          <w:rFonts w:ascii="Verdana" w:hAnsi="Verdana"/>
          <w:sz w:val="16"/>
          <w:szCs w:val="16"/>
          <w:lang w:val="en-GB"/>
        </w:rPr>
        <w:tab/>
        <w:t>Short cycle (EQF level 5) / bachelor or equivalent first cycle (EQF level 6) / master or equivalent second cycle (EQF level 7) / doctorate or equivalent third cycle (EQF level 8) - specify the latest study cycle for recent graduates.</w:t>
      </w:r>
    </w:p>
    <w:p w:rsidR="0045702B" w:rsidRPr="00F022B2" w:rsidRDefault="0045702B" w:rsidP="00865FC1">
      <w:pPr>
        <w:pStyle w:val="Fotnotstext"/>
        <w:spacing w:after="0"/>
        <w:ind w:left="284" w:hanging="284"/>
        <w:rPr>
          <w:rFonts w:ascii="Verdana" w:hAnsi="Verdana"/>
          <w:sz w:val="16"/>
          <w:szCs w:val="16"/>
          <w:lang w:val="en-GB"/>
        </w:rPr>
      </w:pPr>
    </w:p>
  </w:footnote>
  <w:footnote w:id="3">
    <w:p w:rsidR="0045702B" w:rsidRPr="00541A35" w:rsidRDefault="0045702B" w:rsidP="006749CB">
      <w:pPr>
        <w:spacing w:after="100" w:afterAutospacing="1"/>
        <w:rPr>
          <w:rFonts w:ascii="Verdana" w:hAnsi="Verdana"/>
          <w:sz w:val="16"/>
          <w:szCs w:val="16"/>
          <w:lang w:val="en-GB"/>
        </w:rPr>
      </w:pPr>
      <w:r w:rsidRPr="00541A35">
        <w:rPr>
          <w:rStyle w:val="Fotnotsreferens"/>
          <w:rFonts w:ascii="Verdana" w:hAnsi="Verdana"/>
          <w:sz w:val="16"/>
          <w:szCs w:val="16"/>
        </w:rPr>
        <w:footnoteRef/>
      </w:r>
      <w:r w:rsidRPr="00541A35">
        <w:rPr>
          <w:rFonts w:ascii="Verdana" w:hAnsi="Verdana"/>
          <w:sz w:val="16"/>
          <w:szCs w:val="16"/>
          <w:lang w:val="en-GB"/>
        </w:rPr>
        <w:t xml:space="preserve">  Please refer to the ISCED 2013 subject field that is closest to the subject of the degree to be </w:t>
      </w:r>
      <w:r w:rsidRPr="00541A35">
        <w:rPr>
          <w:rFonts w:ascii="Verdana" w:hAnsi="Verdana"/>
          <w:sz w:val="16"/>
          <w:szCs w:val="16"/>
          <w:lang w:val="en-GB"/>
        </w:rPr>
        <w:br/>
        <w:t xml:space="preserve">     awarded to the student by the sending institution. For the list of </w:t>
      </w:r>
      <w:proofErr w:type="spellStart"/>
      <w:r w:rsidRPr="00541A35">
        <w:rPr>
          <w:rFonts w:ascii="Verdana" w:hAnsi="Verdana"/>
          <w:sz w:val="16"/>
          <w:szCs w:val="16"/>
          <w:lang w:val="en-GB"/>
        </w:rPr>
        <w:t>detailled</w:t>
      </w:r>
      <w:proofErr w:type="spellEnd"/>
      <w:r w:rsidRPr="00541A35">
        <w:rPr>
          <w:rFonts w:ascii="Verdana" w:hAnsi="Verdana"/>
          <w:sz w:val="16"/>
          <w:szCs w:val="16"/>
          <w:lang w:val="en-GB"/>
        </w:rPr>
        <w:t xml:space="preserve"> subject fields, see: </w:t>
      </w:r>
      <w:r w:rsidRPr="00541A35">
        <w:rPr>
          <w:rFonts w:ascii="Verdana" w:hAnsi="Verdana"/>
          <w:sz w:val="16"/>
          <w:szCs w:val="16"/>
          <w:lang w:val="en-GB"/>
        </w:rPr>
        <w:br/>
        <w:t xml:space="preserve">     </w:t>
      </w:r>
      <w:hyperlink r:id="rId1" w:history="1">
        <w:r w:rsidRPr="00541A35">
          <w:rPr>
            <w:rFonts w:ascii="Verdana" w:hAnsi="Verdana"/>
            <w:sz w:val="16"/>
            <w:szCs w:val="16"/>
            <w:lang w:val="en-GB"/>
          </w:rPr>
          <w:t>http://www.uis.unesco.org/Education/Pages/international-standard-classification-of-education.aspx</w:t>
        </w:r>
      </w:hyperlink>
    </w:p>
  </w:footnote>
  <w:footnote w:id="4">
    <w:p w:rsidR="0045702B" w:rsidRPr="006749CB" w:rsidRDefault="0045702B" w:rsidP="006749CB">
      <w:pPr>
        <w:pStyle w:val="Fotnotstext"/>
        <w:spacing w:after="100" w:afterAutospacing="1"/>
        <w:rPr>
          <w:rFonts w:ascii="Verdana" w:hAnsi="Verdana"/>
          <w:sz w:val="16"/>
          <w:szCs w:val="16"/>
          <w:lang w:val="en-GB"/>
        </w:rPr>
      </w:pPr>
      <w:r w:rsidRPr="006749CB">
        <w:rPr>
          <w:rStyle w:val="Fotnotsreferens"/>
          <w:rFonts w:ascii="Verdana" w:hAnsi="Verdana"/>
          <w:sz w:val="16"/>
          <w:szCs w:val="16"/>
        </w:rPr>
        <w:footnoteRef/>
      </w:r>
      <w:r w:rsidRPr="006749CB">
        <w:rPr>
          <w:rFonts w:ascii="Verdana" w:hAnsi="Verdana"/>
          <w:sz w:val="16"/>
          <w:szCs w:val="16"/>
          <w:lang w:val="en-GB"/>
        </w:rPr>
        <w:t xml:space="preserve"> </w:t>
      </w:r>
      <w:r w:rsidR="00E91718" w:rsidRPr="00541A35">
        <w:rPr>
          <w:rFonts w:ascii="Verdana" w:hAnsi="Verdana"/>
          <w:sz w:val="16"/>
          <w:szCs w:val="16"/>
          <w:lang w:val="en-GB"/>
        </w:rPr>
        <w:t xml:space="preserve">  </w:t>
      </w:r>
      <w:r w:rsidRPr="00541A35">
        <w:rPr>
          <w:rFonts w:ascii="Verdana" w:hAnsi="Verdana"/>
          <w:sz w:val="16"/>
          <w:szCs w:val="16"/>
          <w:lang w:val="en-GB"/>
        </w:rPr>
        <w:t>Please use ISO 3166-2 country codes.</w:t>
      </w:r>
    </w:p>
  </w:footnote>
  <w:footnote w:id="5">
    <w:p w:rsidR="001063F4" w:rsidRPr="00541A35" w:rsidRDefault="001063F4" w:rsidP="006749CB">
      <w:pPr>
        <w:pStyle w:val="Fotnotstext"/>
        <w:spacing w:after="100" w:afterAutospacing="1"/>
        <w:ind w:left="284" w:hanging="284"/>
        <w:jc w:val="left"/>
        <w:rPr>
          <w:rFonts w:ascii="Verdana" w:hAnsi="Verdana"/>
          <w:sz w:val="16"/>
          <w:szCs w:val="16"/>
          <w:lang w:val="en-GB"/>
        </w:rPr>
      </w:pPr>
      <w:r w:rsidRPr="00541A35">
        <w:rPr>
          <w:rStyle w:val="Fotnotsreferens"/>
          <w:rFonts w:ascii="Verdana" w:hAnsi="Verdana"/>
          <w:sz w:val="16"/>
          <w:szCs w:val="16"/>
        </w:rPr>
        <w:footnoteRef/>
      </w:r>
      <w:r w:rsidRPr="00541A35">
        <w:rPr>
          <w:rFonts w:ascii="Verdana" w:hAnsi="Verdana"/>
          <w:sz w:val="16"/>
          <w:szCs w:val="16"/>
          <w:lang w:val="en-GB"/>
        </w:rPr>
        <w:t xml:space="preserve"> </w:t>
      </w:r>
      <w:r w:rsidRPr="00541A35">
        <w:rPr>
          <w:rFonts w:ascii="Verdana" w:hAnsi="Verdana"/>
          <w:sz w:val="16"/>
          <w:szCs w:val="16"/>
          <w:lang w:val="en-GB"/>
        </w:rPr>
        <w:tab/>
        <w:t>For the list of top-level NACE sector codes, see : http://ec.europa.eu/eurostat/ramon/nomenclatures/index.cfm?TargetUrl=LST_NOM_DTL&amp;StrNom=NACE_REV2&amp;StrLanguageCode=EN</w:t>
      </w:r>
    </w:p>
  </w:footnote>
  <w:footnote w:id="6">
    <w:p w:rsidR="001063F4" w:rsidRPr="00541A35" w:rsidRDefault="001063F4" w:rsidP="006749CB">
      <w:pPr>
        <w:pStyle w:val="Fotnotstext"/>
        <w:spacing w:after="100" w:afterAutospacing="1"/>
        <w:ind w:left="284" w:hanging="284"/>
        <w:rPr>
          <w:rFonts w:ascii="Verdana" w:hAnsi="Verdana"/>
          <w:sz w:val="16"/>
          <w:szCs w:val="16"/>
          <w:lang w:val="en-GB"/>
        </w:rPr>
      </w:pPr>
      <w:r w:rsidRPr="00541A35">
        <w:rPr>
          <w:rStyle w:val="Fotnotsreferens"/>
          <w:rFonts w:ascii="Verdana" w:hAnsi="Verdana"/>
          <w:sz w:val="16"/>
          <w:szCs w:val="16"/>
        </w:rPr>
        <w:footnoteRef/>
      </w:r>
      <w:r w:rsidRPr="00541A35">
        <w:rPr>
          <w:rFonts w:ascii="Verdana" w:hAnsi="Verdana"/>
          <w:sz w:val="16"/>
          <w:szCs w:val="16"/>
          <w:lang w:val="en-GB"/>
        </w:rPr>
        <w:tab/>
        <w:t>For instance: 1-50 / 51-500 / more than 500 employees.</w:t>
      </w:r>
    </w:p>
  </w:footnote>
  <w:footnote w:id="7">
    <w:p w:rsidR="001063F4" w:rsidRPr="00541A35" w:rsidRDefault="001063F4" w:rsidP="00506A90">
      <w:pPr>
        <w:pStyle w:val="Fotnotstext"/>
        <w:spacing w:after="0"/>
        <w:ind w:left="284" w:hanging="284"/>
        <w:rPr>
          <w:rFonts w:ascii="Verdana" w:hAnsi="Verdana"/>
          <w:sz w:val="16"/>
          <w:szCs w:val="16"/>
          <w:lang w:val="en-GB"/>
        </w:rPr>
      </w:pPr>
      <w:r w:rsidRPr="00541A35">
        <w:rPr>
          <w:rStyle w:val="Fotnotsreferens"/>
          <w:rFonts w:ascii="Verdana" w:hAnsi="Verdana"/>
          <w:sz w:val="16"/>
          <w:szCs w:val="16"/>
        </w:rPr>
        <w:footnoteRef/>
      </w:r>
      <w:r w:rsidRPr="00541A35">
        <w:rPr>
          <w:rFonts w:ascii="Verdana" w:hAnsi="Verdana"/>
          <w:sz w:val="16"/>
          <w:szCs w:val="16"/>
          <w:lang w:val="en-GB"/>
        </w:rPr>
        <w:t xml:space="preserve"> </w:t>
      </w:r>
      <w:r w:rsidRPr="00541A35">
        <w:rPr>
          <w:rFonts w:ascii="Verdana" w:hAnsi="Verdana"/>
          <w:sz w:val="16"/>
          <w:szCs w:val="16"/>
          <w:lang w:val="en-GB"/>
        </w:rPr>
        <w:tab/>
      </w:r>
      <w:proofErr w:type="gramStart"/>
      <w:r w:rsidRPr="00541A35">
        <w:rPr>
          <w:rFonts w:ascii="Verdana" w:hAnsi="Verdana"/>
          <w:sz w:val="16"/>
          <w:szCs w:val="16"/>
          <w:lang w:val="en-GB"/>
        </w:rPr>
        <w:t>A person who provides a link for administrative information withi</w:t>
      </w:r>
      <w:r w:rsidR="002D15F4" w:rsidRPr="006749CB">
        <w:rPr>
          <w:rFonts w:ascii="Verdana" w:hAnsi="Verdana"/>
          <w:sz w:val="16"/>
          <w:szCs w:val="16"/>
          <w:lang w:val="en-GB"/>
        </w:rPr>
        <w:t>n</w:t>
      </w:r>
      <w:r w:rsidRPr="00541A35">
        <w:rPr>
          <w:rFonts w:ascii="Verdana" w:hAnsi="Verdana"/>
          <w:sz w:val="16"/>
          <w:szCs w:val="16"/>
          <w:lang w:val="en-GB"/>
        </w:rPr>
        <w:t xml:space="preserve"> the framework of Erasmus traineeships.</w:t>
      </w:r>
      <w:proofErr w:type="gramEnd"/>
    </w:p>
  </w:footnote>
  <w:footnote w:id="8">
    <w:p w:rsidR="001063F4" w:rsidRDefault="001063F4" w:rsidP="00920001">
      <w:pPr>
        <w:pStyle w:val="Fotnotstext"/>
        <w:spacing w:before="120" w:after="0"/>
        <w:ind w:left="284" w:hanging="284"/>
        <w:rPr>
          <w:rFonts w:ascii="Verdana" w:hAnsi="Verdana"/>
          <w:sz w:val="16"/>
          <w:szCs w:val="16"/>
          <w:lang w:val="en-GB"/>
        </w:rPr>
      </w:pPr>
      <w:r w:rsidRPr="00101D27">
        <w:rPr>
          <w:rStyle w:val="Fotnotsreferens"/>
          <w:rFonts w:ascii="Verdana" w:hAnsi="Verdana"/>
          <w:sz w:val="16"/>
          <w:szCs w:val="16"/>
        </w:rPr>
        <w:footnoteRef/>
      </w:r>
      <w:r w:rsidRPr="00101D27">
        <w:rPr>
          <w:rFonts w:ascii="Verdana" w:hAnsi="Verdana"/>
          <w:sz w:val="16"/>
          <w:szCs w:val="16"/>
          <w:lang w:val="en-GB"/>
        </w:rPr>
        <w:tab/>
        <w:t>The role of the mentor is to provide support, encouragement and information to the trainee on the life and experience relative to the enterprise (culture of the enterprise, informal codes and conducts, etc</w:t>
      </w:r>
      <w:r>
        <w:rPr>
          <w:rFonts w:ascii="Verdana" w:hAnsi="Verdana"/>
          <w:sz w:val="16"/>
          <w:szCs w:val="16"/>
          <w:lang w:val="en-GB"/>
        </w:rPr>
        <w:t>.</w:t>
      </w:r>
      <w:r w:rsidRPr="00101D27">
        <w:rPr>
          <w:rFonts w:ascii="Verdana" w:hAnsi="Verdana"/>
          <w:sz w:val="16"/>
          <w:szCs w:val="16"/>
          <w:lang w:val="en-GB"/>
        </w:rPr>
        <w:t>). The mentor should be a different person than the supervisor.</w:t>
      </w:r>
    </w:p>
    <w:p w:rsidR="001063F4" w:rsidRPr="00354F60" w:rsidRDefault="001063F4" w:rsidP="00920001">
      <w:pPr>
        <w:pStyle w:val="Fotnotstext"/>
        <w:spacing w:before="120" w:after="0"/>
        <w:ind w:left="284" w:hanging="284"/>
        <w:rPr>
          <w:rFonts w:ascii="Verdana" w:hAnsi="Verdana"/>
          <w:sz w:val="16"/>
          <w:szCs w:val="16"/>
          <w:lang w:val="en-GB"/>
        </w:rPr>
      </w:pPr>
    </w:p>
  </w:footnote>
  <w:footnote w:id="9">
    <w:p w:rsidR="001063F4" w:rsidRDefault="001063F4" w:rsidP="0024637F">
      <w:pPr>
        <w:pStyle w:val="Footerapproval"/>
        <w:rPr>
          <w:szCs w:val="16"/>
          <w:lang w:val="en-GB" w:eastAsia="en-US"/>
        </w:rPr>
      </w:pPr>
      <w:r w:rsidRPr="0024637F">
        <w:rPr>
          <w:rStyle w:val="Fotnotsreferens"/>
          <w:szCs w:val="16"/>
        </w:rPr>
        <w:footnoteRef/>
      </w:r>
      <w:r>
        <w:rPr>
          <w:szCs w:val="16"/>
          <w:lang w:val="en-GB" w:eastAsia="en-US"/>
        </w:rPr>
        <w:t xml:space="preserve"> </w:t>
      </w:r>
      <w:r w:rsidRPr="0024637F">
        <w:rPr>
          <w:szCs w:val="16"/>
          <w:lang w:val="en-GB" w:eastAsia="en-US"/>
        </w:rPr>
        <w:t xml:space="preserve">For the Common European Framework of Reference for Languages (CEFR) see </w:t>
      </w:r>
      <w:hyperlink r:id="rId2" w:history="1">
        <w:r w:rsidRPr="0024637F">
          <w:rPr>
            <w:szCs w:val="16"/>
            <w:lang w:val="en-GB" w:eastAsia="en-US"/>
          </w:rPr>
          <w:t>http://europass.cedefop.europa.eu/en/resources/european-language-levels-cefr</w:t>
        </w:r>
      </w:hyperlink>
    </w:p>
    <w:p w:rsidR="001063F4" w:rsidRPr="00865FC1" w:rsidRDefault="001063F4" w:rsidP="0024637F">
      <w:pPr>
        <w:pStyle w:val="Footerapproval"/>
        <w:rPr>
          <w:szCs w:val="16"/>
          <w:lang w:val="en-GB"/>
        </w:rPr>
      </w:pPr>
    </w:p>
  </w:footnote>
  <w:footnote w:id="10">
    <w:p w:rsidR="001063F4" w:rsidRPr="006749CB" w:rsidRDefault="001063F4" w:rsidP="00865FC1">
      <w:pPr>
        <w:pStyle w:val="Fotnotstext"/>
        <w:rPr>
          <w:rFonts w:ascii="Verdana" w:hAnsi="Verdana"/>
          <w:sz w:val="16"/>
          <w:szCs w:val="16"/>
          <w:lang w:val="en-GB"/>
        </w:rPr>
      </w:pPr>
      <w:r w:rsidRPr="00101D27">
        <w:rPr>
          <w:rStyle w:val="Fotnotsreferens"/>
          <w:rFonts w:ascii="Verdana" w:hAnsi="Verdana"/>
          <w:sz w:val="16"/>
          <w:szCs w:val="16"/>
        </w:rPr>
        <w:footnoteRef/>
      </w:r>
      <w:r w:rsidRPr="00101D27">
        <w:rPr>
          <w:lang w:val="en-GB"/>
        </w:rPr>
        <w:t xml:space="preserve"> </w:t>
      </w:r>
      <w:r w:rsidRPr="00101D27">
        <w:rPr>
          <w:lang w:val="en-GB"/>
        </w:rPr>
        <w:tab/>
      </w:r>
      <w:r w:rsidRPr="00541A35">
        <w:rPr>
          <w:rFonts w:ascii="Verdana" w:hAnsi="Verdana"/>
          <w:sz w:val="16"/>
          <w:szCs w:val="16"/>
          <w:lang w:val="en-GB"/>
        </w:rPr>
        <w:t>The respo</w:t>
      </w:r>
      <w:r w:rsidRPr="00F022B2">
        <w:rPr>
          <w:rFonts w:ascii="Verdana" w:hAnsi="Verdana"/>
          <w:sz w:val="16"/>
          <w:szCs w:val="16"/>
          <w:lang w:val="en-GB"/>
        </w:rPr>
        <w:t xml:space="preserve">nsible person in the sending organisation is responsible for </w:t>
      </w:r>
      <w:r w:rsidRPr="006749CB">
        <w:rPr>
          <w:rFonts w:ascii="Verdana" w:hAnsi="Verdana"/>
          <w:sz w:val="16"/>
          <w:szCs w:val="16"/>
          <w:lang w:val="en-GB"/>
        </w:rPr>
        <w:t xml:space="preserve">signing the </w:t>
      </w:r>
      <w:r w:rsidR="002D15F4" w:rsidRPr="006749CB">
        <w:rPr>
          <w:rFonts w:ascii="Verdana" w:hAnsi="Verdana"/>
          <w:sz w:val="16"/>
          <w:szCs w:val="16"/>
          <w:lang w:val="en-GB"/>
        </w:rPr>
        <w:t>L</w:t>
      </w:r>
      <w:r w:rsidRPr="006749CB">
        <w:rPr>
          <w:rFonts w:ascii="Verdana" w:hAnsi="Verdana"/>
          <w:sz w:val="16"/>
          <w:szCs w:val="16"/>
          <w:lang w:val="en-GB"/>
        </w:rPr>
        <w:t>earning</w:t>
      </w:r>
      <w:r w:rsidRPr="00541A35">
        <w:rPr>
          <w:rFonts w:ascii="Verdana" w:hAnsi="Verdana"/>
          <w:sz w:val="16"/>
          <w:szCs w:val="16"/>
          <w:lang w:val="en-GB"/>
        </w:rPr>
        <w:t xml:space="preserve"> Agreement and recognising the credits and associated learning outcomes as set out in the </w:t>
      </w:r>
      <w:r w:rsidR="002D15F4" w:rsidRPr="006749CB">
        <w:rPr>
          <w:rFonts w:ascii="Verdana" w:hAnsi="Verdana"/>
          <w:sz w:val="16"/>
          <w:szCs w:val="16"/>
          <w:lang w:val="en-GB"/>
        </w:rPr>
        <w:t>L</w:t>
      </w:r>
      <w:r w:rsidRPr="006749CB">
        <w:rPr>
          <w:rFonts w:ascii="Verdana" w:hAnsi="Verdana"/>
          <w:sz w:val="16"/>
          <w:szCs w:val="16"/>
          <w:lang w:val="en-GB"/>
        </w:rPr>
        <w:t>earning</w:t>
      </w:r>
      <w:r w:rsidRPr="00541A35">
        <w:rPr>
          <w:rFonts w:ascii="Verdana" w:hAnsi="Verdana"/>
          <w:sz w:val="16"/>
          <w:szCs w:val="16"/>
          <w:lang w:val="en-GB"/>
        </w:rPr>
        <w:t xml:space="preserve"> </w:t>
      </w:r>
      <w:r w:rsidR="00E91718" w:rsidRPr="00541A35">
        <w:rPr>
          <w:rFonts w:ascii="Verdana" w:hAnsi="Verdana"/>
          <w:sz w:val="16"/>
          <w:szCs w:val="16"/>
          <w:lang w:val="en-GB"/>
        </w:rPr>
        <w:t>A</w:t>
      </w:r>
      <w:r w:rsidRPr="006749CB">
        <w:rPr>
          <w:rFonts w:ascii="Verdana" w:hAnsi="Verdana"/>
          <w:sz w:val="16"/>
          <w:szCs w:val="16"/>
          <w:lang w:val="en-GB"/>
        </w:rPr>
        <w:t>greement.</w:t>
      </w:r>
    </w:p>
  </w:footnote>
  <w:footnote w:id="11">
    <w:p w:rsidR="001063F4" w:rsidRPr="006749CB" w:rsidRDefault="001063F4" w:rsidP="00865FC1">
      <w:pPr>
        <w:pStyle w:val="Fotnotstext"/>
        <w:rPr>
          <w:rFonts w:ascii="Verdana" w:hAnsi="Verdana"/>
          <w:sz w:val="16"/>
          <w:szCs w:val="16"/>
          <w:lang w:val="en-GB"/>
        </w:rPr>
      </w:pPr>
      <w:r w:rsidRPr="00C958FA">
        <w:rPr>
          <w:rStyle w:val="Fotnotsreferens"/>
          <w:rFonts w:ascii="Verdana" w:hAnsi="Verdana"/>
          <w:sz w:val="16"/>
          <w:szCs w:val="16"/>
        </w:rPr>
        <w:footnoteRef/>
      </w:r>
      <w:r w:rsidRPr="006749CB">
        <w:rPr>
          <w:rFonts w:ascii="Verdana" w:hAnsi="Verdana"/>
          <w:sz w:val="16"/>
          <w:szCs w:val="16"/>
          <w:lang w:val="en-GB"/>
        </w:rPr>
        <w:tab/>
        <w:t xml:space="preserve">The responsible person in the receiving organisation (supervisor) is responsible for signing the </w:t>
      </w:r>
      <w:r w:rsidR="00E91718" w:rsidRPr="006749CB">
        <w:rPr>
          <w:rFonts w:ascii="Verdana" w:hAnsi="Verdana"/>
          <w:sz w:val="16"/>
          <w:szCs w:val="16"/>
          <w:lang w:val="en-GB"/>
        </w:rPr>
        <w:t>L</w:t>
      </w:r>
      <w:r w:rsidRPr="006749CB">
        <w:rPr>
          <w:rFonts w:ascii="Verdana" w:hAnsi="Verdana"/>
          <w:sz w:val="16"/>
          <w:szCs w:val="16"/>
          <w:lang w:val="en-GB"/>
        </w:rPr>
        <w:t xml:space="preserve">earning </w:t>
      </w:r>
      <w:r w:rsidR="00E91718" w:rsidRPr="006749CB">
        <w:rPr>
          <w:rFonts w:ascii="Verdana" w:hAnsi="Verdana"/>
          <w:sz w:val="16"/>
          <w:szCs w:val="16"/>
          <w:lang w:val="en-GB"/>
        </w:rPr>
        <w:t>A</w:t>
      </w:r>
      <w:r w:rsidRPr="006749CB">
        <w:rPr>
          <w:rFonts w:ascii="Verdana" w:hAnsi="Verdana"/>
          <w:sz w:val="16"/>
          <w:szCs w:val="16"/>
          <w:lang w:val="en-GB"/>
        </w:rPr>
        <w:t>greement, supervising the student during the traineeship and signing the Traineeship Certificate.</w:t>
      </w:r>
    </w:p>
  </w:footnote>
  <w:footnote w:id="12">
    <w:p w:rsidR="00D267DE" w:rsidRPr="006541A7" w:rsidRDefault="00D267DE" w:rsidP="00D267DE">
      <w:pPr>
        <w:pStyle w:val="Fotnotstext"/>
        <w:spacing w:after="120"/>
        <w:rPr>
          <w:rFonts w:ascii="Verdana" w:hAnsi="Verdana"/>
          <w:sz w:val="16"/>
          <w:szCs w:val="16"/>
          <w:lang w:val="en-GB"/>
        </w:rPr>
      </w:pPr>
      <w:r w:rsidRPr="00541A35">
        <w:rPr>
          <w:rStyle w:val="Fotnotsreferens"/>
          <w:rFonts w:ascii="Verdana" w:hAnsi="Verdana"/>
          <w:sz w:val="16"/>
          <w:szCs w:val="16"/>
        </w:rPr>
        <w:footnoteRef/>
      </w:r>
      <w:r w:rsidRPr="00541A35">
        <w:rPr>
          <w:rFonts w:ascii="Verdana" w:hAnsi="Verdana"/>
          <w:sz w:val="16"/>
          <w:szCs w:val="16"/>
          <w:lang w:val="en-GB"/>
        </w:rPr>
        <w:t xml:space="preserve"> </w:t>
      </w:r>
      <w:r w:rsidRPr="00541A35">
        <w:rPr>
          <w:rFonts w:ascii="Verdana" w:hAnsi="Verdana"/>
          <w:sz w:val="16"/>
          <w:szCs w:val="16"/>
          <w:lang w:val="en-GB"/>
        </w:rPr>
        <w:tab/>
      </w:r>
      <w:r w:rsidRPr="00F022B2">
        <w:rPr>
          <w:rFonts w:ascii="Verdana" w:hAnsi="Verdana"/>
          <w:sz w:val="16"/>
          <w:szCs w:val="16"/>
          <w:lang w:val="en-US"/>
        </w:rPr>
        <w:t xml:space="preserve">Scanned copies of signatures or digital signatures are </w:t>
      </w:r>
      <w:proofErr w:type="spellStart"/>
      <w:r w:rsidRPr="00F022B2">
        <w:rPr>
          <w:rFonts w:ascii="Verdana" w:hAnsi="Verdana"/>
          <w:sz w:val="16"/>
          <w:szCs w:val="16"/>
          <w:lang w:val="en-US"/>
        </w:rPr>
        <w:t>recognised</w:t>
      </w:r>
      <w:proofErr w:type="spellEnd"/>
      <w:r w:rsidRPr="00F022B2">
        <w:rPr>
          <w:rFonts w:ascii="Verdana" w:hAnsi="Verdana"/>
          <w:sz w:val="16"/>
          <w:szCs w:val="16"/>
          <w:lang w:val="en-US"/>
        </w:rPr>
        <w:t>. There is no need to circulate papers with</w:t>
      </w:r>
      <w:r w:rsidRPr="006749CB">
        <w:rPr>
          <w:rFonts w:ascii="Verdana" w:hAnsi="Verdana"/>
          <w:sz w:val="16"/>
          <w:szCs w:val="16"/>
          <w:lang w:val="en-US"/>
        </w:rPr>
        <w:t xml:space="preserve"> original signatures.</w:t>
      </w:r>
    </w:p>
  </w:footnote>
  <w:footnote w:id="13">
    <w:p w:rsidR="001063F4" w:rsidRDefault="001063F4" w:rsidP="00BC19A4">
      <w:pPr>
        <w:pStyle w:val="Fotnotstext"/>
        <w:spacing w:before="120" w:after="0"/>
        <w:ind w:left="284" w:hanging="284"/>
        <w:rPr>
          <w:rFonts w:ascii="Verdana" w:hAnsi="Verdana"/>
          <w:sz w:val="16"/>
          <w:szCs w:val="16"/>
          <w:lang w:val="en-GB"/>
        </w:rPr>
      </w:pPr>
      <w:r w:rsidRPr="00101D27">
        <w:rPr>
          <w:rStyle w:val="Fotnotsreferens"/>
          <w:rFonts w:ascii="Verdana" w:hAnsi="Verdana"/>
          <w:sz w:val="16"/>
          <w:szCs w:val="16"/>
        </w:rPr>
        <w:footnoteRef/>
      </w:r>
      <w:r w:rsidRPr="00101D27">
        <w:rPr>
          <w:rFonts w:ascii="Verdana" w:hAnsi="Verdana"/>
          <w:sz w:val="16"/>
          <w:szCs w:val="16"/>
          <w:lang w:val="en-GB"/>
        </w:rPr>
        <w:tab/>
      </w:r>
      <w:r>
        <w:rPr>
          <w:rFonts w:ascii="Verdana" w:hAnsi="Verdana"/>
          <w:sz w:val="16"/>
          <w:szCs w:val="16"/>
          <w:lang w:val="en-GB"/>
        </w:rPr>
        <w:t>According to the</w:t>
      </w:r>
      <w:r w:rsidRPr="00BC19A4">
        <w:rPr>
          <w:rFonts w:ascii="Verdana" w:hAnsi="Verdana"/>
          <w:sz w:val="16"/>
          <w:szCs w:val="16"/>
          <w:lang w:val="en-GB"/>
        </w:rPr>
        <w:t xml:space="preserve"> agreed assessment criteria, such as: academic skills/expertise, analytical skills, initiative, adaptability, communication skills, teamwork skills, decision-making skills, ICT skills, innovative and creative skills, strategic-organisational skills, foreign language </w:t>
      </w:r>
      <w:proofErr w:type="gramStart"/>
      <w:r w:rsidRPr="00BC19A4">
        <w:rPr>
          <w:rFonts w:ascii="Verdana" w:hAnsi="Verdana"/>
          <w:sz w:val="16"/>
          <w:szCs w:val="16"/>
          <w:lang w:val="en-GB"/>
        </w:rPr>
        <w:t>skills</w:t>
      </w:r>
      <w:r>
        <w:rPr>
          <w:rFonts w:ascii="Verdana" w:hAnsi="Verdana"/>
          <w:sz w:val="16"/>
          <w:szCs w:val="16"/>
          <w:lang w:val="en-GB"/>
        </w:rPr>
        <w:t>, …</w:t>
      </w:r>
      <w:proofErr w:type="gramEnd"/>
    </w:p>
    <w:p w:rsidR="001063F4" w:rsidRPr="00354F60" w:rsidRDefault="001063F4" w:rsidP="00BC19A4">
      <w:pPr>
        <w:pStyle w:val="Fotnotstext"/>
        <w:spacing w:before="120" w:after="0"/>
        <w:ind w:left="284" w:hanging="284"/>
        <w:rPr>
          <w:rFonts w:ascii="Verdana" w:hAnsi="Verdana"/>
          <w:sz w:val="16"/>
          <w:szCs w:val="16"/>
          <w:lang w:val="en-G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Borders>
        <w:bottom w:val="single" w:sz="4" w:space="0" w:color="7F7F7F"/>
      </w:tblBorders>
      <w:tblLayout w:type="fixed"/>
      <w:tblCellMar>
        <w:left w:w="0" w:type="dxa"/>
        <w:right w:w="0" w:type="dxa"/>
      </w:tblCellMar>
      <w:tblLook w:val="0000"/>
    </w:tblPr>
    <w:tblGrid>
      <w:gridCol w:w="7135"/>
      <w:gridCol w:w="1252"/>
    </w:tblGrid>
    <w:tr w:rsidR="001063F4" w:rsidRPr="00967BFC" w:rsidTr="00C05937">
      <w:tblPrEx>
        <w:tblCellMar>
          <w:top w:w="0" w:type="dxa"/>
          <w:left w:w="0" w:type="dxa"/>
          <w:bottom w:w="0" w:type="dxa"/>
          <w:right w:w="0" w:type="dxa"/>
        </w:tblCellMar>
      </w:tblPrEx>
      <w:trPr>
        <w:trHeight w:val="1135"/>
      </w:trPr>
      <w:tc>
        <w:tcPr>
          <w:tcW w:w="7135" w:type="dxa"/>
          <w:vAlign w:val="center"/>
        </w:tcPr>
        <w:p w:rsidR="001063F4" w:rsidRPr="00AD66BB" w:rsidRDefault="001063F4"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fr-FR"/>
            </w:rPr>
            <w:pict>
              <v:shapetype id="_x0000_t202" coordsize="21600,21600" o:spt="202" path="m,l,21600r21600,l21600,xe">
                <v:stroke joinstyle="miter"/>
                <v:path gradientshapeok="t" o:connecttype="rect"/>
              </v:shapetype>
              <v:shape id="_x0000_s2055" type="#_x0000_t202" style="position:absolute;left:0;text-align:left;margin-left:138.45pt;margin-top:2.25pt;width:136.1pt;height:44.95pt;z-index:251657216" filled="f" stroked="f">
                <v:textbox style="mso-next-textbox:#_x0000_s2055">
                  <w:txbxContent>
                    <w:p w:rsidR="001063F4" w:rsidRPr="00AD66BB" w:rsidRDefault="001063F4" w:rsidP="007F183D">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1063F4" w:rsidRPr="00AD66BB" w:rsidRDefault="001063F4"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Learning Agreement form </w:t>
                      </w:r>
                    </w:p>
                  </w:txbxContent>
                </v:textbox>
              </v:shape>
            </w:pict>
          </w:r>
          <w:r w:rsidR="00F30B67">
            <w:rPr>
              <w:rFonts w:ascii="Verdana" w:hAnsi="Verdana"/>
              <w:b/>
              <w:noProof/>
              <w:sz w:val="18"/>
              <w:szCs w:val="18"/>
              <w:lang w:val="sv-SE" w:eastAsia="sv-SE"/>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19050" t="0" r="0" b="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Pr="00AD66BB">
            <w:rPr>
              <w:rFonts w:ascii="Verdana" w:hAnsi="Verdana"/>
              <w:b/>
              <w:sz w:val="18"/>
              <w:szCs w:val="18"/>
            </w:rPr>
            <w:t xml:space="preserve">  </w:t>
          </w:r>
          <w:r>
            <w:rPr>
              <w:rFonts w:ascii="Verdana" w:hAnsi="Verdana"/>
              <w:b/>
              <w:sz w:val="18"/>
              <w:szCs w:val="18"/>
            </w:rPr>
            <w:t xml:space="preserve">     </w:t>
          </w:r>
        </w:p>
      </w:tc>
      <w:tc>
        <w:tcPr>
          <w:tcW w:w="1252" w:type="dxa"/>
        </w:tcPr>
        <w:p w:rsidR="001063F4" w:rsidRPr="00967BFC" w:rsidRDefault="001063F4" w:rsidP="00C05937">
          <w:pPr>
            <w:pStyle w:val="ZDGName"/>
            <w:rPr>
              <w:lang w:val="en-GB"/>
            </w:rPr>
          </w:pPr>
        </w:p>
      </w:tc>
    </w:tr>
  </w:tbl>
  <w:p w:rsidR="001063F4" w:rsidRPr="00967BFC" w:rsidRDefault="001063F4" w:rsidP="00967BFC">
    <w:pPr>
      <w:pStyle w:val="Sidhuvud"/>
      <w:tabs>
        <w:tab w:val="clear" w:pos="8306"/>
      </w:tabs>
      <w:spacing w:after="0"/>
      <w:ind w:right="-743"/>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F4" w:rsidRPr="00865FC1" w:rsidRDefault="001063F4" w:rsidP="00E01AAA">
    <w:pPr>
      <w:pStyle w:val="Sidhuvud"/>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Numreradlista5"/>
      <w:lvlText w:val="%1."/>
      <w:lvlJc w:val="left"/>
      <w:pPr>
        <w:tabs>
          <w:tab w:val="num" w:pos="1492"/>
        </w:tabs>
        <w:ind w:left="1492" w:hanging="360"/>
      </w:pPr>
    </w:lvl>
  </w:abstractNum>
  <w:abstractNum w:abstractNumId="1">
    <w:nsid w:val="FFFFFF80"/>
    <w:multiLevelType w:val="singleLevel"/>
    <w:tmpl w:val="E7A64A6A"/>
    <w:lvl w:ilvl="0">
      <w:start w:val="1"/>
      <w:numFmt w:val="bullet"/>
      <w:pStyle w:val="Punktlist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Numrerad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start w:val="1"/>
      <w:numFmt w:val="bullet"/>
      <w:pStyle w:val="Bulletpoint1"/>
      <w:lvlText w:val=""/>
      <w:lvlJc w:val="left"/>
      <w:pPr>
        <w:ind w:left="1080" w:hanging="360"/>
      </w:pPr>
      <w:rPr>
        <w:rFonts w:ascii="Symbol" w:hAnsi="Symbol" w:hint="default"/>
        <w:color w:val="002395"/>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Rubrik1"/>
      <w:lvlText w:val="%1."/>
      <w:lvlJc w:val="left"/>
      <w:pPr>
        <w:tabs>
          <w:tab w:val="num" w:pos="480"/>
        </w:tabs>
        <w:ind w:left="480" w:hanging="480"/>
      </w:pPr>
    </w:lvl>
    <w:lvl w:ilvl="1">
      <w:start w:val="1"/>
      <w:numFmt w:val="decimal"/>
      <w:pStyle w:val="Rubrik2"/>
      <w:lvlText w:val="%1.%2."/>
      <w:lvlJc w:val="left"/>
      <w:pPr>
        <w:tabs>
          <w:tab w:val="num" w:pos="1200"/>
        </w:tabs>
        <w:ind w:left="1200" w:hanging="720"/>
      </w:pPr>
    </w:lvl>
    <w:lvl w:ilvl="2">
      <w:start w:val="1"/>
      <w:numFmt w:val="decimal"/>
      <w:pStyle w:val="Rubrik3"/>
      <w:lvlText w:val="%1.%2.%3."/>
      <w:lvlJc w:val="left"/>
      <w:pPr>
        <w:tabs>
          <w:tab w:val="num" w:pos="1920"/>
        </w:tabs>
        <w:ind w:left="1920" w:hanging="720"/>
      </w:pPr>
    </w:lvl>
    <w:lvl w:ilvl="3">
      <w:start w:val="1"/>
      <w:numFmt w:val="decimal"/>
      <w:pStyle w:val="Rubri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Numrerad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Numrerad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Punktlista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Punktlista"/>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Verdana" w:eastAsia="Times New Roman" w:hAnsi="Verdana"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Punktlista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Punktlista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Numrerad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lvlOverride w:ilvl="0"/>
    <w:lvlOverride w:ilvl="1"/>
    <w:lvlOverride w:ilvl="2"/>
    <w:lvlOverride w:ilvl="3"/>
    <w:lvlOverride w:ilvl="4"/>
    <w:lvlOverride w:ilvl="5"/>
    <w:lvlOverride w:ilvl="6"/>
    <w:lvlOverride w:ilvl="7"/>
    <w:lvlOverride w:ilvl="8"/>
  </w:num>
  <w:num w:numId="37">
    <w:abstractNumId w:val="9"/>
    <w:lvlOverride w:ilvl="0"/>
    <w:lvlOverride w:ilvl="1"/>
    <w:lvlOverride w:ilvl="2"/>
    <w:lvlOverride w:ilvl="3"/>
    <w:lvlOverride w:ilvl="4"/>
    <w:lvlOverride w:ilvl="5"/>
    <w:lvlOverride w:ilvl="6"/>
    <w:lvlOverride w:ilvl="7"/>
    <w:lvlOverride w:ilvl="8"/>
  </w:num>
  <w:num w:numId="38">
    <w:abstractNumId w:val="35"/>
    <w:lvlOverride w:ilvl="0"/>
    <w:lvlOverride w:ilvl="1"/>
    <w:lvlOverride w:ilvl="2"/>
    <w:lvlOverride w:ilvl="3"/>
    <w:lvlOverride w:ilvl="4"/>
    <w:lvlOverride w:ilvl="5"/>
    <w:lvlOverride w:ilvl="6"/>
    <w:lvlOverride w:ilvl="7"/>
    <w:lvlOverride w:ilvl="8"/>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defaultTableStyle w:val="Tabellrutnt"/>
  <w:drawingGridHorizontalSpacing w:val="12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5B93"/>
    <w:rsid w:val="000420DD"/>
    <w:rsid w:val="0004347D"/>
    <w:rsid w:val="00043DA6"/>
    <w:rsid w:val="00044ED6"/>
    <w:rsid w:val="00046C79"/>
    <w:rsid w:val="00050692"/>
    <w:rsid w:val="00052009"/>
    <w:rsid w:val="000566D0"/>
    <w:rsid w:val="000605C0"/>
    <w:rsid w:val="00060AB1"/>
    <w:rsid w:val="000624B2"/>
    <w:rsid w:val="00062E29"/>
    <w:rsid w:val="00066336"/>
    <w:rsid w:val="00071695"/>
    <w:rsid w:val="0007337F"/>
    <w:rsid w:val="00073505"/>
    <w:rsid w:val="0007372E"/>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5297"/>
    <w:rsid w:val="000A5458"/>
    <w:rsid w:val="000A5496"/>
    <w:rsid w:val="000A61A4"/>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D8"/>
    <w:rsid w:val="000D37B6"/>
    <w:rsid w:val="000D4146"/>
    <w:rsid w:val="000D5252"/>
    <w:rsid w:val="000D6320"/>
    <w:rsid w:val="000E004C"/>
    <w:rsid w:val="000E3662"/>
    <w:rsid w:val="000F00CF"/>
    <w:rsid w:val="000F1813"/>
    <w:rsid w:val="000F1E63"/>
    <w:rsid w:val="000F48F1"/>
    <w:rsid w:val="000F61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3E2A"/>
    <w:rsid w:val="00135752"/>
    <w:rsid w:val="00136138"/>
    <w:rsid w:val="00140769"/>
    <w:rsid w:val="00142A0B"/>
    <w:rsid w:val="00142E7C"/>
    <w:rsid w:val="001507B9"/>
    <w:rsid w:val="00151D39"/>
    <w:rsid w:val="0015235B"/>
    <w:rsid w:val="0015351B"/>
    <w:rsid w:val="00154F27"/>
    <w:rsid w:val="0015507D"/>
    <w:rsid w:val="0015521A"/>
    <w:rsid w:val="00155F8B"/>
    <w:rsid w:val="00157579"/>
    <w:rsid w:val="001640FA"/>
    <w:rsid w:val="001645EE"/>
    <w:rsid w:val="00170246"/>
    <w:rsid w:val="00173624"/>
    <w:rsid w:val="00181A1E"/>
    <w:rsid w:val="00181BCF"/>
    <w:rsid w:val="00183A28"/>
    <w:rsid w:val="00185102"/>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16B30"/>
    <w:rsid w:val="00221831"/>
    <w:rsid w:val="002246F5"/>
    <w:rsid w:val="0022619D"/>
    <w:rsid w:val="00226AF8"/>
    <w:rsid w:val="002270FF"/>
    <w:rsid w:val="0022740E"/>
    <w:rsid w:val="0022745E"/>
    <w:rsid w:val="00230F50"/>
    <w:rsid w:val="00233738"/>
    <w:rsid w:val="00234AFB"/>
    <w:rsid w:val="00235F01"/>
    <w:rsid w:val="002367E6"/>
    <w:rsid w:val="00237378"/>
    <w:rsid w:val="0024301D"/>
    <w:rsid w:val="00244CF4"/>
    <w:rsid w:val="0024577B"/>
    <w:rsid w:val="0024637F"/>
    <w:rsid w:val="00247002"/>
    <w:rsid w:val="00251021"/>
    <w:rsid w:val="00254201"/>
    <w:rsid w:val="00255678"/>
    <w:rsid w:val="00255C91"/>
    <w:rsid w:val="002566DA"/>
    <w:rsid w:val="00260F2A"/>
    <w:rsid w:val="00261147"/>
    <w:rsid w:val="00262F89"/>
    <w:rsid w:val="0026452C"/>
    <w:rsid w:val="00266ED9"/>
    <w:rsid w:val="0026795B"/>
    <w:rsid w:val="00271299"/>
    <w:rsid w:val="00271FDB"/>
    <w:rsid w:val="00272732"/>
    <w:rsid w:val="00275E00"/>
    <w:rsid w:val="00275E55"/>
    <w:rsid w:val="0027654E"/>
    <w:rsid w:val="0027658C"/>
    <w:rsid w:val="00277A20"/>
    <w:rsid w:val="002800E4"/>
    <w:rsid w:val="00281909"/>
    <w:rsid w:val="00282256"/>
    <w:rsid w:val="00284E56"/>
    <w:rsid w:val="00285534"/>
    <w:rsid w:val="002877DD"/>
    <w:rsid w:val="0029059C"/>
    <w:rsid w:val="00291118"/>
    <w:rsid w:val="002920EB"/>
    <w:rsid w:val="00293F9F"/>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628A"/>
    <w:rsid w:val="002B767D"/>
    <w:rsid w:val="002C041F"/>
    <w:rsid w:val="002C2644"/>
    <w:rsid w:val="002C43F7"/>
    <w:rsid w:val="002C55E2"/>
    <w:rsid w:val="002C7CC4"/>
    <w:rsid w:val="002D15F4"/>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4E0"/>
    <w:rsid w:val="00305816"/>
    <w:rsid w:val="003103C1"/>
    <w:rsid w:val="00311B04"/>
    <w:rsid w:val="0031320E"/>
    <w:rsid w:val="00314143"/>
    <w:rsid w:val="00315958"/>
    <w:rsid w:val="00320BED"/>
    <w:rsid w:val="003211B3"/>
    <w:rsid w:val="003215E9"/>
    <w:rsid w:val="00325BE1"/>
    <w:rsid w:val="00327F70"/>
    <w:rsid w:val="003315D9"/>
    <w:rsid w:val="00331937"/>
    <w:rsid w:val="003331F9"/>
    <w:rsid w:val="00334E08"/>
    <w:rsid w:val="003416C6"/>
    <w:rsid w:val="00342156"/>
    <w:rsid w:val="00342414"/>
    <w:rsid w:val="00342C1C"/>
    <w:rsid w:val="0034307E"/>
    <w:rsid w:val="003436A1"/>
    <w:rsid w:val="00343D6F"/>
    <w:rsid w:val="003506C3"/>
    <w:rsid w:val="00350D85"/>
    <w:rsid w:val="00353988"/>
    <w:rsid w:val="00354F60"/>
    <w:rsid w:val="003559A5"/>
    <w:rsid w:val="003566D6"/>
    <w:rsid w:val="00356AC6"/>
    <w:rsid w:val="0035727D"/>
    <w:rsid w:val="00360F1E"/>
    <w:rsid w:val="00361777"/>
    <w:rsid w:val="00363061"/>
    <w:rsid w:val="00363D33"/>
    <w:rsid w:val="00364CD8"/>
    <w:rsid w:val="00370AE6"/>
    <w:rsid w:val="0037192C"/>
    <w:rsid w:val="00371C48"/>
    <w:rsid w:val="003752F8"/>
    <w:rsid w:val="003764D3"/>
    <w:rsid w:val="00376BFB"/>
    <w:rsid w:val="003775BC"/>
    <w:rsid w:val="00380180"/>
    <w:rsid w:val="00380FDD"/>
    <w:rsid w:val="003824D5"/>
    <w:rsid w:val="003831A3"/>
    <w:rsid w:val="00385900"/>
    <w:rsid w:val="00386406"/>
    <w:rsid w:val="00386FAD"/>
    <w:rsid w:val="00390C8C"/>
    <w:rsid w:val="0039110A"/>
    <w:rsid w:val="00391688"/>
    <w:rsid w:val="003923BA"/>
    <w:rsid w:val="00394229"/>
    <w:rsid w:val="0039424E"/>
    <w:rsid w:val="00394BF9"/>
    <w:rsid w:val="00395003"/>
    <w:rsid w:val="00396A9C"/>
    <w:rsid w:val="00396E01"/>
    <w:rsid w:val="00397B14"/>
    <w:rsid w:val="003A3312"/>
    <w:rsid w:val="003A37CD"/>
    <w:rsid w:val="003A3F6A"/>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E5B"/>
    <w:rsid w:val="003C67DC"/>
    <w:rsid w:val="003C7CEB"/>
    <w:rsid w:val="003D0705"/>
    <w:rsid w:val="003D4688"/>
    <w:rsid w:val="003D7C14"/>
    <w:rsid w:val="003D7EC0"/>
    <w:rsid w:val="003E1C05"/>
    <w:rsid w:val="003E1CCA"/>
    <w:rsid w:val="003E22AE"/>
    <w:rsid w:val="003E356D"/>
    <w:rsid w:val="003E4698"/>
    <w:rsid w:val="003E4EBF"/>
    <w:rsid w:val="003E79D9"/>
    <w:rsid w:val="003F1BC9"/>
    <w:rsid w:val="003F41FD"/>
    <w:rsid w:val="003F5071"/>
    <w:rsid w:val="00400033"/>
    <w:rsid w:val="00400CAE"/>
    <w:rsid w:val="004010EE"/>
    <w:rsid w:val="00402406"/>
    <w:rsid w:val="004040D6"/>
    <w:rsid w:val="004113AE"/>
    <w:rsid w:val="00411576"/>
    <w:rsid w:val="00413837"/>
    <w:rsid w:val="00415654"/>
    <w:rsid w:val="0041696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70CE2"/>
    <w:rsid w:val="00470DBD"/>
    <w:rsid w:val="00472588"/>
    <w:rsid w:val="004735C5"/>
    <w:rsid w:val="00473CFE"/>
    <w:rsid w:val="0047470E"/>
    <w:rsid w:val="0047490C"/>
    <w:rsid w:val="00476FD2"/>
    <w:rsid w:val="004777BF"/>
    <w:rsid w:val="00477C0F"/>
    <w:rsid w:val="00480AA2"/>
    <w:rsid w:val="0048489E"/>
    <w:rsid w:val="00490CA2"/>
    <w:rsid w:val="004943F7"/>
    <w:rsid w:val="004969F1"/>
    <w:rsid w:val="004A19CA"/>
    <w:rsid w:val="004A4C16"/>
    <w:rsid w:val="004A6099"/>
    <w:rsid w:val="004B4C99"/>
    <w:rsid w:val="004B4D19"/>
    <w:rsid w:val="004B507C"/>
    <w:rsid w:val="004B6F5F"/>
    <w:rsid w:val="004C0DF9"/>
    <w:rsid w:val="004C1431"/>
    <w:rsid w:val="004C374B"/>
    <w:rsid w:val="004C6DC4"/>
    <w:rsid w:val="004D133E"/>
    <w:rsid w:val="004D3D71"/>
    <w:rsid w:val="004D5046"/>
    <w:rsid w:val="004D51C6"/>
    <w:rsid w:val="004D58E6"/>
    <w:rsid w:val="004D746F"/>
    <w:rsid w:val="004D7BDF"/>
    <w:rsid w:val="004E0D52"/>
    <w:rsid w:val="004E0E28"/>
    <w:rsid w:val="004E4820"/>
    <w:rsid w:val="004E5358"/>
    <w:rsid w:val="004E5A42"/>
    <w:rsid w:val="004E67E1"/>
    <w:rsid w:val="004E770A"/>
    <w:rsid w:val="004F3617"/>
    <w:rsid w:val="004F38D5"/>
    <w:rsid w:val="004F5483"/>
    <w:rsid w:val="005004B5"/>
    <w:rsid w:val="00503DA8"/>
    <w:rsid w:val="005061CC"/>
    <w:rsid w:val="00506408"/>
    <w:rsid w:val="00506A90"/>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1A35"/>
    <w:rsid w:val="00542908"/>
    <w:rsid w:val="00546165"/>
    <w:rsid w:val="005466DD"/>
    <w:rsid w:val="0054698A"/>
    <w:rsid w:val="0054729A"/>
    <w:rsid w:val="0055048B"/>
    <w:rsid w:val="00550EDA"/>
    <w:rsid w:val="00551095"/>
    <w:rsid w:val="0055434B"/>
    <w:rsid w:val="00555E26"/>
    <w:rsid w:val="00557325"/>
    <w:rsid w:val="00557D61"/>
    <w:rsid w:val="00562DC9"/>
    <w:rsid w:val="005655B4"/>
    <w:rsid w:val="00565A17"/>
    <w:rsid w:val="00566517"/>
    <w:rsid w:val="005677CD"/>
    <w:rsid w:val="00570E1C"/>
    <w:rsid w:val="00571903"/>
    <w:rsid w:val="00572343"/>
    <w:rsid w:val="00574B09"/>
    <w:rsid w:val="00576233"/>
    <w:rsid w:val="00580466"/>
    <w:rsid w:val="00582E52"/>
    <w:rsid w:val="005848E1"/>
    <w:rsid w:val="00585E8C"/>
    <w:rsid w:val="00590FA1"/>
    <w:rsid w:val="005931F7"/>
    <w:rsid w:val="00593D06"/>
    <w:rsid w:val="00594309"/>
    <w:rsid w:val="00594729"/>
    <w:rsid w:val="00595FA2"/>
    <w:rsid w:val="005970CB"/>
    <w:rsid w:val="005977C7"/>
    <w:rsid w:val="005A4856"/>
    <w:rsid w:val="005A4FF1"/>
    <w:rsid w:val="005A6207"/>
    <w:rsid w:val="005B0DDB"/>
    <w:rsid w:val="005B0E96"/>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E0179"/>
    <w:rsid w:val="005E132C"/>
    <w:rsid w:val="005E17AD"/>
    <w:rsid w:val="005E1A47"/>
    <w:rsid w:val="005E2C84"/>
    <w:rsid w:val="005E386C"/>
    <w:rsid w:val="005E3D86"/>
    <w:rsid w:val="005E3EEA"/>
    <w:rsid w:val="005F0173"/>
    <w:rsid w:val="005F172D"/>
    <w:rsid w:val="005F1B3E"/>
    <w:rsid w:val="005F2088"/>
    <w:rsid w:val="005F3745"/>
    <w:rsid w:val="005F3FC8"/>
    <w:rsid w:val="005F49D5"/>
    <w:rsid w:val="005F750B"/>
    <w:rsid w:val="00600968"/>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2AAD"/>
    <w:rsid w:val="00633774"/>
    <w:rsid w:val="00633D2E"/>
    <w:rsid w:val="00633D8B"/>
    <w:rsid w:val="00634B3E"/>
    <w:rsid w:val="0063581C"/>
    <w:rsid w:val="0063796C"/>
    <w:rsid w:val="00640398"/>
    <w:rsid w:val="00640943"/>
    <w:rsid w:val="0064178A"/>
    <w:rsid w:val="00641F44"/>
    <w:rsid w:val="006421B3"/>
    <w:rsid w:val="006455DC"/>
    <w:rsid w:val="006462D1"/>
    <w:rsid w:val="006469CB"/>
    <w:rsid w:val="00647770"/>
    <w:rsid w:val="006501B7"/>
    <w:rsid w:val="00650FF6"/>
    <w:rsid w:val="006520BD"/>
    <w:rsid w:val="00652A67"/>
    <w:rsid w:val="0065353E"/>
    <w:rsid w:val="006541A7"/>
    <w:rsid w:val="00655CF2"/>
    <w:rsid w:val="00660DEA"/>
    <w:rsid w:val="00660EDB"/>
    <w:rsid w:val="00660F1F"/>
    <w:rsid w:val="00662AD4"/>
    <w:rsid w:val="00662F98"/>
    <w:rsid w:val="006643F2"/>
    <w:rsid w:val="00667705"/>
    <w:rsid w:val="006677CA"/>
    <w:rsid w:val="006744CF"/>
    <w:rsid w:val="006749CB"/>
    <w:rsid w:val="00675DCA"/>
    <w:rsid w:val="00676B6E"/>
    <w:rsid w:val="006773B3"/>
    <w:rsid w:val="00677EF6"/>
    <w:rsid w:val="006803B8"/>
    <w:rsid w:val="00680A26"/>
    <w:rsid w:val="006825F3"/>
    <w:rsid w:val="0068325A"/>
    <w:rsid w:val="00690DA5"/>
    <w:rsid w:val="006914AD"/>
    <w:rsid w:val="00693978"/>
    <w:rsid w:val="006939B0"/>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1A4"/>
    <w:rsid w:val="006C1F62"/>
    <w:rsid w:val="006C3273"/>
    <w:rsid w:val="006C41A1"/>
    <w:rsid w:val="006C500C"/>
    <w:rsid w:val="006C5B58"/>
    <w:rsid w:val="006C6516"/>
    <w:rsid w:val="006C72BD"/>
    <w:rsid w:val="006D0382"/>
    <w:rsid w:val="006D05AA"/>
    <w:rsid w:val="006D13C5"/>
    <w:rsid w:val="006D43BE"/>
    <w:rsid w:val="006D540A"/>
    <w:rsid w:val="006D578F"/>
    <w:rsid w:val="006D6BE1"/>
    <w:rsid w:val="006D7785"/>
    <w:rsid w:val="006D79B4"/>
    <w:rsid w:val="006E591B"/>
    <w:rsid w:val="006E7006"/>
    <w:rsid w:val="006F0AD2"/>
    <w:rsid w:val="006F220F"/>
    <w:rsid w:val="006F3042"/>
    <w:rsid w:val="006F30F0"/>
    <w:rsid w:val="006F44FD"/>
    <w:rsid w:val="006F5710"/>
    <w:rsid w:val="006F57DE"/>
    <w:rsid w:val="006F6EA3"/>
    <w:rsid w:val="0070242A"/>
    <w:rsid w:val="007064C9"/>
    <w:rsid w:val="00711FB9"/>
    <w:rsid w:val="0071242D"/>
    <w:rsid w:val="007127CF"/>
    <w:rsid w:val="00713494"/>
    <w:rsid w:val="00716A65"/>
    <w:rsid w:val="00717CFD"/>
    <w:rsid w:val="007223BF"/>
    <w:rsid w:val="00727BA7"/>
    <w:rsid w:val="007306FD"/>
    <w:rsid w:val="00730DBC"/>
    <w:rsid w:val="0073286B"/>
    <w:rsid w:val="00733844"/>
    <w:rsid w:val="007350F1"/>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62D06"/>
    <w:rsid w:val="00763067"/>
    <w:rsid w:val="00763ABA"/>
    <w:rsid w:val="007673FA"/>
    <w:rsid w:val="00767F39"/>
    <w:rsid w:val="00772119"/>
    <w:rsid w:val="00773036"/>
    <w:rsid w:val="00773250"/>
    <w:rsid w:val="00775212"/>
    <w:rsid w:val="007809F8"/>
    <w:rsid w:val="007812AB"/>
    <w:rsid w:val="007818F3"/>
    <w:rsid w:val="0078210D"/>
    <w:rsid w:val="0078369E"/>
    <w:rsid w:val="00785D38"/>
    <w:rsid w:val="00786905"/>
    <w:rsid w:val="00791769"/>
    <w:rsid w:val="007927B1"/>
    <w:rsid w:val="00792AA6"/>
    <w:rsid w:val="00795836"/>
    <w:rsid w:val="007A09AE"/>
    <w:rsid w:val="007A0ADC"/>
    <w:rsid w:val="007A1742"/>
    <w:rsid w:val="007A1E9B"/>
    <w:rsid w:val="007A4813"/>
    <w:rsid w:val="007A4E66"/>
    <w:rsid w:val="007A6012"/>
    <w:rsid w:val="007A772C"/>
    <w:rsid w:val="007A7994"/>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7290"/>
    <w:rsid w:val="007E7468"/>
    <w:rsid w:val="007F0F8D"/>
    <w:rsid w:val="007F183D"/>
    <w:rsid w:val="007F2282"/>
    <w:rsid w:val="007F5E06"/>
    <w:rsid w:val="007F687B"/>
    <w:rsid w:val="007F754C"/>
    <w:rsid w:val="007F7B4F"/>
    <w:rsid w:val="00800CC5"/>
    <w:rsid w:val="008019C5"/>
    <w:rsid w:val="00801E9A"/>
    <w:rsid w:val="00801EB4"/>
    <w:rsid w:val="008056FA"/>
    <w:rsid w:val="00807A4F"/>
    <w:rsid w:val="00812E3E"/>
    <w:rsid w:val="00814DD9"/>
    <w:rsid w:val="008158EB"/>
    <w:rsid w:val="008169E7"/>
    <w:rsid w:val="008229D0"/>
    <w:rsid w:val="00822E96"/>
    <w:rsid w:val="00827D3F"/>
    <w:rsid w:val="00831FDB"/>
    <w:rsid w:val="00832D56"/>
    <w:rsid w:val="00833DC4"/>
    <w:rsid w:val="00834938"/>
    <w:rsid w:val="00836F1F"/>
    <w:rsid w:val="00837C60"/>
    <w:rsid w:val="00841A91"/>
    <w:rsid w:val="008428C9"/>
    <w:rsid w:val="00844512"/>
    <w:rsid w:val="00844846"/>
    <w:rsid w:val="008452DA"/>
    <w:rsid w:val="00846806"/>
    <w:rsid w:val="00851569"/>
    <w:rsid w:val="0085156C"/>
    <w:rsid w:val="008521B8"/>
    <w:rsid w:val="00852A36"/>
    <w:rsid w:val="00853A8B"/>
    <w:rsid w:val="00853BE6"/>
    <w:rsid w:val="00861182"/>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7FA6"/>
    <w:rsid w:val="008911C0"/>
    <w:rsid w:val="00892062"/>
    <w:rsid w:val="0089360E"/>
    <w:rsid w:val="00894C5C"/>
    <w:rsid w:val="00896487"/>
    <w:rsid w:val="00897B11"/>
    <w:rsid w:val="008A12C6"/>
    <w:rsid w:val="008A1931"/>
    <w:rsid w:val="008A3540"/>
    <w:rsid w:val="008A46E1"/>
    <w:rsid w:val="008A654F"/>
    <w:rsid w:val="008A66DE"/>
    <w:rsid w:val="008A6CC0"/>
    <w:rsid w:val="008A70C2"/>
    <w:rsid w:val="008A7A45"/>
    <w:rsid w:val="008B03EC"/>
    <w:rsid w:val="008B0B29"/>
    <w:rsid w:val="008B0FCF"/>
    <w:rsid w:val="008B2AD7"/>
    <w:rsid w:val="008B5B2A"/>
    <w:rsid w:val="008B6FA5"/>
    <w:rsid w:val="008B75A2"/>
    <w:rsid w:val="008B7ABA"/>
    <w:rsid w:val="008C2716"/>
    <w:rsid w:val="008C6905"/>
    <w:rsid w:val="008D3327"/>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2CED"/>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EE7"/>
    <w:rsid w:val="00973919"/>
    <w:rsid w:val="00973A58"/>
    <w:rsid w:val="00974D7E"/>
    <w:rsid w:val="00975871"/>
    <w:rsid w:val="00975998"/>
    <w:rsid w:val="009816B3"/>
    <w:rsid w:val="00981B06"/>
    <w:rsid w:val="00982B62"/>
    <w:rsid w:val="00986D56"/>
    <w:rsid w:val="00987231"/>
    <w:rsid w:val="0098738E"/>
    <w:rsid w:val="00991496"/>
    <w:rsid w:val="00991746"/>
    <w:rsid w:val="009917CB"/>
    <w:rsid w:val="009934FE"/>
    <w:rsid w:val="00995725"/>
    <w:rsid w:val="00996304"/>
    <w:rsid w:val="00997FFC"/>
    <w:rsid w:val="009A11CE"/>
    <w:rsid w:val="009A396A"/>
    <w:rsid w:val="009A39E6"/>
    <w:rsid w:val="009A4A80"/>
    <w:rsid w:val="009B0365"/>
    <w:rsid w:val="009B18BB"/>
    <w:rsid w:val="009B2CDE"/>
    <w:rsid w:val="009B4E44"/>
    <w:rsid w:val="009B7169"/>
    <w:rsid w:val="009B7C02"/>
    <w:rsid w:val="009C0029"/>
    <w:rsid w:val="009C0DBC"/>
    <w:rsid w:val="009C0E7C"/>
    <w:rsid w:val="009C128A"/>
    <w:rsid w:val="009C403B"/>
    <w:rsid w:val="009C4E15"/>
    <w:rsid w:val="009D1896"/>
    <w:rsid w:val="009D43A7"/>
    <w:rsid w:val="009D4AC6"/>
    <w:rsid w:val="009D56E5"/>
    <w:rsid w:val="009E1C65"/>
    <w:rsid w:val="009E1DBD"/>
    <w:rsid w:val="009E7D00"/>
    <w:rsid w:val="009F0636"/>
    <w:rsid w:val="009F6B7E"/>
    <w:rsid w:val="00A014BD"/>
    <w:rsid w:val="00A02E7C"/>
    <w:rsid w:val="00A0401F"/>
    <w:rsid w:val="00A05452"/>
    <w:rsid w:val="00A05C55"/>
    <w:rsid w:val="00A06088"/>
    <w:rsid w:val="00A072EE"/>
    <w:rsid w:val="00A10C2F"/>
    <w:rsid w:val="00A12886"/>
    <w:rsid w:val="00A12DE3"/>
    <w:rsid w:val="00A14901"/>
    <w:rsid w:val="00A2035E"/>
    <w:rsid w:val="00A20D7A"/>
    <w:rsid w:val="00A22108"/>
    <w:rsid w:val="00A23822"/>
    <w:rsid w:val="00A23C0A"/>
    <w:rsid w:val="00A24DCC"/>
    <w:rsid w:val="00A24EEB"/>
    <w:rsid w:val="00A255FF"/>
    <w:rsid w:val="00A264C8"/>
    <w:rsid w:val="00A26F3C"/>
    <w:rsid w:val="00A26FF7"/>
    <w:rsid w:val="00A30B06"/>
    <w:rsid w:val="00A321F1"/>
    <w:rsid w:val="00A32DD9"/>
    <w:rsid w:val="00A33544"/>
    <w:rsid w:val="00A34985"/>
    <w:rsid w:val="00A36427"/>
    <w:rsid w:val="00A36AFF"/>
    <w:rsid w:val="00A37B51"/>
    <w:rsid w:val="00A37D3B"/>
    <w:rsid w:val="00A40261"/>
    <w:rsid w:val="00A41285"/>
    <w:rsid w:val="00A42EDC"/>
    <w:rsid w:val="00A4398E"/>
    <w:rsid w:val="00A446E8"/>
    <w:rsid w:val="00A4526F"/>
    <w:rsid w:val="00A45B25"/>
    <w:rsid w:val="00A46125"/>
    <w:rsid w:val="00A46B2C"/>
    <w:rsid w:val="00A46DDD"/>
    <w:rsid w:val="00A4700E"/>
    <w:rsid w:val="00A4746C"/>
    <w:rsid w:val="00A5118C"/>
    <w:rsid w:val="00A54C8C"/>
    <w:rsid w:val="00A55206"/>
    <w:rsid w:val="00A62C2D"/>
    <w:rsid w:val="00A63976"/>
    <w:rsid w:val="00A712F9"/>
    <w:rsid w:val="00A72CB7"/>
    <w:rsid w:val="00A73378"/>
    <w:rsid w:val="00A740AA"/>
    <w:rsid w:val="00A74F63"/>
    <w:rsid w:val="00A75AC5"/>
    <w:rsid w:val="00A77243"/>
    <w:rsid w:val="00A8095D"/>
    <w:rsid w:val="00A80CBB"/>
    <w:rsid w:val="00A84302"/>
    <w:rsid w:val="00A84544"/>
    <w:rsid w:val="00A84A17"/>
    <w:rsid w:val="00A85860"/>
    <w:rsid w:val="00A8784C"/>
    <w:rsid w:val="00A87B8B"/>
    <w:rsid w:val="00A87C4F"/>
    <w:rsid w:val="00A912C5"/>
    <w:rsid w:val="00A91321"/>
    <w:rsid w:val="00A94D3C"/>
    <w:rsid w:val="00A95EB6"/>
    <w:rsid w:val="00A969E4"/>
    <w:rsid w:val="00AA02E9"/>
    <w:rsid w:val="00AA0AF4"/>
    <w:rsid w:val="00AA56A3"/>
    <w:rsid w:val="00AA6CF0"/>
    <w:rsid w:val="00AA7C13"/>
    <w:rsid w:val="00AB0C57"/>
    <w:rsid w:val="00AB0CFB"/>
    <w:rsid w:val="00AB1329"/>
    <w:rsid w:val="00AB23AD"/>
    <w:rsid w:val="00AB35D2"/>
    <w:rsid w:val="00AB4084"/>
    <w:rsid w:val="00AB59BC"/>
    <w:rsid w:val="00AB6448"/>
    <w:rsid w:val="00AB6470"/>
    <w:rsid w:val="00AC1B51"/>
    <w:rsid w:val="00AC2ADC"/>
    <w:rsid w:val="00AC39C7"/>
    <w:rsid w:val="00AC3A15"/>
    <w:rsid w:val="00AC3DDD"/>
    <w:rsid w:val="00AC57BC"/>
    <w:rsid w:val="00AD21EF"/>
    <w:rsid w:val="00AD394A"/>
    <w:rsid w:val="00AD4D4B"/>
    <w:rsid w:val="00AD4D51"/>
    <w:rsid w:val="00AD66BB"/>
    <w:rsid w:val="00AD754C"/>
    <w:rsid w:val="00AE2EE2"/>
    <w:rsid w:val="00AE4B27"/>
    <w:rsid w:val="00AE7B1F"/>
    <w:rsid w:val="00AF1AC7"/>
    <w:rsid w:val="00AF2293"/>
    <w:rsid w:val="00AF484B"/>
    <w:rsid w:val="00AF57BF"/>
    <w:rsid w:val="00AF5D92"/>
    <w:rsid w:val="00B03101"/>
    <w:rsid w:val="00B036A7"/>
    <w:rsid w:val="00B063DF"/>
    <w:rsid w:val="00B10CCA"/>
    <w:rsid w:val="00B1101E"/>
    <w:rsid w:val="00B12480"/>
    <w:rsid w:val="00B1257C"/>
    <w:rsid w:val="00B13BA9"/>
    <w:rsid w:val="00B14FCB"/>
    <w:rsid w:val="00B15429"/>
    <w:rsid w:val="00B1712B"/>
    <w:rsid w:val="00B1769E"/>
    <w:rsid w:val="00B21726"/>
    <w:rsid w:val="00B24354"/>
    <w:rsid w:val="00B24D10"/>
    <w:rsid w:val="00B251DF"/>
    <w:rsid w:val="00B27759"/>
    <w:rsid w:val="00B31214"/>
    <w:rsid w:val="00B37B6A"/>
    <w:rsid w:val="00B4050A"/>
    <w:rsid w:val="00B418E9"/>
    <w:rsid w:val="00B422F5"/>
    <w:rsid w:val="00B425C0"/>
    <w:rsid w:val="00B444A2"/>
    <w:rsid w:val="00B47FF2"/>
    <w:rsid w:val="00B51966"/>
    <w:rsid w:val="00B55BA4"/>
    <w:rsid w:val="00B605D8"/>
    <w:rsid w:val="00B60A9E"/>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51E92"/>
    <w:rsid w:val="00C5251A"/>
    <w:rsid w:val="00C5445C"/>
    <w:rsid w:val="00C5464F"/>
    <w:rsid w:val="00C60B0E"/>
    <w:rsid w:val="00C60BB3"/>
    <w:rsid w:val="00C62C56"/>
    <w:rsid w:val="00C64987"/>
    <w:rsid w:val="00C708EE"/>
    <w:rsid w:val="00C70E42"/>
    <w:rsid w:val="00C70EF8"/>
    <w:rsid w:val="00C71077"/>
    <w:rsid w:val="00C718BD"/>
    <w:rsid w:val="00C71B12"/>
    <w:rsid w:val="00C71E2F"/>
    <w:rsid w:val="00C71F6F"/>
    <w:rsid w:val="00C807EB"/>
    <w:rsid w:val="00C81F73"/>
    <w:rsid w:val="00C8235A"/>
    <w:rsid w:val="00C83C7A"/>
    <w:rsid w:val="00C86A68"/>
    <w:rsid w:val="00C8724E"/>
    <w:rsid w:val="00C87B33"/>
    <w:rsid w:val="00C93A20"/>
    <w:rsid w:val="00C945E7"/>
    <w:rsid w:val="00C94CFF"/>
    <w:rsid w:val="00C958FA"/>
    <w:rsid w:val="00C95DED"/>
    <w:rsid w:val="00C97F30"/>
    <w:rsid w:val="00CA0164"/>
    <w:rsid w:val="00CA12CF"/>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6745"/>
    <w:rsid w:val="00D267DE"/>
    <w:rsid w:val="00D319B1"/>
    <w:rsid w:val="00D33364"/>
    <w:rsid w:val="00D353E4"/>
    <w:rsid w:val="00D3709C"/>
    <w:rsid w:val="00D3744A"/>
    <w:rsid w:val="00D3782E"/>
    <w:rsid w:val="00D40040"/>
    <w:rsid w:val="00D43462"/>
    <w:rsid w:val="00D44D48"/>
    <w:rsid w:val="00D44E0A"/>
    <w:rsid w:val="00D473F5"/>
    <w:rsid w:val="00D52101"/>
    <w:rsid w:val="00D527CA"/>
    <w:rsid w:val="00D531A4"/>
    <w:rsid w:val="00D5338F"/>
    <w:rsid w:val="00D561D4"/>
    <w:rsid w:val="00D5669B"/>
    <w:rsid w:val="00D56C86"/>
    <w:rsid w:val="00D578D6"/>
    <w:rsid w:val="00D611AC"/>
    <w:rsid w:val="00D61752"/>
    <w:rsid w:val="00D6181A"/>
    <w:rsid w:val="00D63776"/>
    <w:rsid w:val="00D644A0"/>
    <w:rsid w:val="00D657D4"/>
    <w:rsid w:val="00D700C2"/>
    <w:rsid w:val="00D7496E"/>
    <w:rsid w:val="00D7615F"/>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3B1C"/>
    <w:rsid w:val="00DD4E5E"/>
    <w:rsid w:val="00DE1B1A"/>
    <w:rsid w:val="00DE3EE8"/>
    <w:rsid w:val="00DE59BA"/>
    <w:rsid w:val="00DE5FA4"/>
    <w:rsid w:val="00DE7B28"/>
    <w:rsid w:val="00DF1456"/>
    <w:rsid w:val="00DF1964"/>
    <w:rsid w:val="00DF476D"/>
    <w:rsid w:val="00DF4CEC"/>
    <w:rsid w:val="00DF6B9F"/>
    <w:rsid w:val="00DF7EBC"/>
    <w:rsid w:val="00E01AAA"/>
    <w:rsid w:val="00E03434"/>
    <w:rsid w:val="00E03FC9"/>
    <w:rsid w:val="00E109D3"/>
    <w:rsid w:val="00E122C2"/>
    <w:rsid w:val="00E13C4F"/>
    <w:rsid w:val="00E14477"/>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A4C"/>
    <w:rsid w:val="00E46AF7"/>
    <w:rsid w:val="00E46FFF"/>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7D46"/>
    <w:rsid w:val="00E90321"/>
    <w:rsid w:val="00E90DFF"/>
    <w:rsid w:val="00E91718"/>
    <w:rsid w:val="00E921EF"/>
    <w:rsid w:val="00E92B4C"/>
    <w:rsid w:val="00E96246"/>
    <w:rsid w:val="00E972DD"/>
    <w:rsid w:val="00E97FA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D067D"/>
    <w:rsid w:val="00ED2053"/>
    <w:rsid w:val="00ED24AE"/>
    <w:rsid w:val="00ED60D4"/>
    <w:rsid w:val="00ED7B8D"/>
    <w:rsid w:val="00ED7DB2"/>
    <w:rsid w:val="00ED7DE3"/>
    <w:rsid w:val="00ED7ED5"/>
    <w:rsid w:val="00EE0C35"/>
    <w:rsid w:val="00EE0D0E"/>
    <w:rsid w:val="00EE41DE"/>
    <w:rsid w:val="00EE5991"/>
    <w:rsid w:val="00EE60CF"/>
    <w:rsid w:val="00EE73A0"/>
    <w:rsid w:val="00EE7AFA"/>
    <w:rsid w:val="00EF4557"/>
    <w:rsid w:val="00EF52A0"/>
    <w:rsid w:val="00EF532F"/>
    <w:rsid w:val="00EF7057"/>
    <w:rsid w:val="00F00624"/>
    <w:rsid w:val="00F0066C"/>
    <w:rsid w:val="00F006FF"/>
    <w:rsid w:val="00F00A6B"/>
    <w:rsid w:val="00F022B2"/>
    <w:rsid w:val="00F02313"/>
    <w:rsid w:val="00F03DFD"/>
    <w:rsid w:val="00F03EBF"/>
    <w:rsid w:val="00F06A55"/>
    <w:rsid w:val="00F1017C"/>
    <w:rsid w:val="00F1098A"/>
    <w:rsid w:val="00F13C14"/>
    <w:rsid w:val="00F13C9B"/>
    <w:rsid w:val="00F1587C"/>
    <w:rsid w:val="00F163B1"/>
    <w:rsid w:val="00F16E26"/>
    <w:rsid w:val="00F16F70"/>
    <w:rsid w:val="00F2115D"/>
    <w:rsid w:val="00F21AD6"/>
    <w:rsid w:val="00F2349D"/>
    <w:rsid w:val="00F302F2"/>
    <w:rsid w:val="00F30B67"/>
    <w:rsid w:val="00F32384"/>
    <w:rsid w:val="00F33240"/>
    <w:rsid w:val="00F33743"/>
    <w:rsid w:val="00F42090"/>
    <w:rsid w:val="00F43BC8"/>
    <w:rsid w:val="00F45029"/>
    <w:rsid w:val="00F47C8D"/>
    <w:rsid w:val="00F50463"/>
    <w:rsid w:val="00F50BCD"/>
    <w:rsid w:val="00F54C1B"/>
    <w:rsid w:val="00F55526"/>
    <w:rsid w:val="00F56B51"/>
    <w:rsid w:val="00F62D7B"/>
    <w:rsid w:val="00F644F5"/>
    <w:rsid w:val="00F6613D"/>
    <w:rsid w:val="00F66C29"/>
    <w:rsid w:val="00F66DE0"/>
    <w:rsid w:val="00F66FA2"/>
    <w:rsid w:val="00F67E14"/>
    <w:rsid w:val="00F70505"/>
    <w:rsid w:val="00F70FCA"/>
    <w:rsid w:val="00F71C4A"/>
    <w:rsid w:val="00F71F55"/>
    <w:rsid w:val="00F743D4"/>
    <w:rsid w:val="00F80249"/>
    <w:rsid w:val="00F804A3"/>
    <w:rsid w:val="00F81715"/>
    <w:rsid w:val="00F82BC3"/>
    <w:rsid w:val="00F84532"/>
    <w:rsid w:val="00F86698"/>
    <w:rsid w:val="00F86700"/>
    <w:rsid w:val="00F87443"/>
    <w:rsid w:val="00F90ED7"/>
    <w:rsid w:val="00F92460"/>
    <w:rsid w:val="00F929C1"/>
    <w:rsid w:val="00F97CFF"/>
    <w:rsid w:val="00FA1EB3"/>
    <w:rsid w:val="00FA5173"/>
    <w:rsid w:val="00FA7449"/>
    <w:rsid w:val="00FB0346"/>
    <w:rsid w:val="00FB4C49"/>
    <w:rsid w:val="00FB6911"/>
    <w:rsid w:val="00FB790A"/>
    <w:rsid w:val="00FC00EA"/>
    <w:rsid w:val="00FC0275"/>
    <w:rsid w:val="00FC69B2"/>
    <w:rsid w:val="00FC78C2"/>
    <w:rsid w:val="00FD14AF"/>
    <w:rsid w:val="00FD5D67"/>
    <w:rsid w:val="00FD6590"/>
    <w:rsid w:val="00FD7C1A"/>
    <w:rsid w:val="00FE25ED"/>
    <w:rsid w:val="00FE262D"/>
    <w:rsid w:val="00FE3343"/>
    <w:rsid w:val="00FF0871"/>
    <w:rsid w:val="00FF0F95"/>
    <w:rsid w:val="00FF3118"/>
    <w:rsid w:val="00FF3598"/>
    <w:rsid w:val="00FF5D8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5507D"/>
    <w:pPr>
      <w:spacing w:after="240"/>
      <w:jc w:val="both"/>
    </w:pPr>
    <w:rPr>
      <w:sz w:val="24"/>
      <w:lang w:val="fr-FR" w:eastAsia="en-US"/>
    </w:rPr>
  </w:style>
  <w:style w:type="paragraph" w:styleId="Rubrik1">
    <w:name w:val="heading 1"/>
    <w:basedOn w:val="Normal"/>
    <w:next w:val="Text1"/>
    <w:qFormat/>
    <w:rsid w:val="00BF6AA3"/>
    <w:pPr>
      <w:keepNext/>
      <w:numPr>
        <w:numId w:val="3"/>
      </w:numPr>
      <w:spacing w:before="240"/>
      <w:outlineLvl w:val="0"/>
    </w:pPr>
    <w:rPr>
      <w:b/>
      <w:smallCaps/>
    </w:rPr>
  </w:style>
  <w:style w:type="paragraph" w:styleId="Rubrik2">
    <w:name w:val="heading 2"/>
    <w:basedOn w:val="Normal"/>
    <w:next w:val="Text2"/>
    <w:qFormat/>
    <w:pPr>
      <w:keepNext/>
      <w:numPr>
        <w:ilvl w:val="1"/>
        <w:numId w:val="3"/>
      </w:numPr>
      <w:outlineLvl w:val="1"/>
    </w:pPr>
    <w:rPr>
      <w:b/>
    </w:rPr>
  </w:style>
  <w:style w:type="paragraph" w:styleId="Rubrik3">
    <w:name w:val="heading 3"/>
    <w:basedOn w:val="Normal"/>
    <w:next w:val="Text3"/>
    <w:link w:val="Rubrik3Char"/>
    <w:qFormat/>
    <w:pPr>
      <w:keepNext/>
      <w:numPr>
        <w:ilvl w:val="2"/>
        <w:numId w:val="3"/>
      </w:numPr>
      <w:outlineLvl w:val="2"/>
    </w:pPr>
    <w:rPr>
      <w:i/>
    </w:rPr>
  </w:style>
  <w:style w:type="paragraph" w:styleId="Rubrik4">
    <w:name w:val="heading 4"/>
    <w:basedOn w:val="Normal"/>
    <w:next w:val="Text4"/>
    <w:qFormat/>
    <w:pPr>
      <w:keepNext/>
      <w:numPr>
        <w:ilvl w:val="3"/>
        <w:numId w:val="3"/>
      </w:numPr>
      <w:outlineLvl w:val="3"/>
    </w:pPr>
  </w:style>
  <w:style w:type="paragraph" w:styleId="Rubrik5">
    <w:name w:val="heading 5"/>
    <w:basedOn w:val="Normal"/>
    <w:next w:val="Normal"/>
    <w:qFormat/>
    <w:pPr>
      <w:tabs>
        <w:tab w:val="num" w:pos="0"/>
      </w:tabs>
      <w:spacing w:before="240" w:after="60"/>
      <w:outlineLvl w:val="4"/>
    </w:pPr>
    <w:rPr>
      <w:rFonts w:ascii="Arial" w:hAnsi="Arial"/>
      <w:sz w:val="22"/>
    </w:rPr>
  </w:style>
  <w:style w:type="paragraph" w:styleId="Rubrik6">
    <w:name w:val="heading 6"/>
    <w:basedOn w:val="Normal"/>
    <w:next w:val="Normal"/>
    <w:qFormat/>
    <w:pPr>
      <w:tabs>
        <w:tab w:val="num" w:pos="0"/>
      </w:tabs>
      <w:spacing w:before="240" w:after="60"/>
      <w:outlineLvl w:val="5"/>
    </w:pPr>
    <w:rPr>
      <w:rFonts w:ascii="Arial" w:hAnsi="Arial"/>
      <w:i/>
      <w:sz w:val="22"/>
    </w:rPr>
  </w:style>
  <w:style w:type="paragraph" w:styleId="Rubrik7">
    <w:name w:val="heading 7"/>
    <w:basedOn w:val="Normal"/>
    <w:next w:val="Normal"/>
    <w:qFormat/>
    <w:pPr>
      <w:tabs>
        <w:tab w:val="num" w:pos="0"/>
      </w:tabs>
      <w:spacing w:before="240" w:after="60"/>
      <w:outlineLvl w:val="6"/>
    </w:pPr>
    <w:rPr>
      <w:rFonts w:ascii="Arial" w:hAnsi="Arial"/>
      <w:sz w:val="20"/>
    </w:rPr>
  </w:style>
  <w:style w:type="paragraph" w:styleId="Rubrik8">
    <w:name w:val="heading 8"/>
    <w:basedOn w:val="Normal"/>
    <w:next w:val="Normal"/>
    <w:qFormat/>
    <w:pPr>
      <w:tabs>
        <w:tab w:val="num" w:pos="0"/>
      </w:tabs>
      <w:spacing w:before="240" w:after="60"/>
      <w:outlineLvl w:val="7"/>
    </w:pPr>
    <w:rPr>
      <w:rFonts w:ascii="Arial" w:hAnsi="Arial"/>
      <w:i/>
      <w:sz w:val="20"/>
    </w:rPr>
  </w:style>
  <w:style w:type="paragraph" w:styleId="Rubrik9">
    <w:name w:val="heading 9"/>
    <w:basedOn w:val="Normal"/>
    <w:next w:val="Normal"/>
    <w:qFormat/>
    <w:pPr>
      <w:tabs>
        <w:tab w:val="num" w:pos="0"/>
      </w:tabs>
      <w:spacing w:before="240" w:after="60"/>
      <w:outlineLvl w:val="8"/>
    </w:pPr>
    <w:rPr>
      <w:rFonts w:ascii="Arial" w:hAnsi="Arial"/>
      <w:i/>
      <w:sz w:val="1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uiPriority w:val="99"/>
    <w:semiHidden/>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Indragetstycke">
    <w:name w:val="Block Text"/>
    <w:basedOn w:val="Normal"/>
    <w:pPr>
      <w:spacing w:after="120"/>
      <w:ind w:left="1440" w:right="1440"/>
    </w:pPr>
  </w:style>
  <w:style w:type="paragraph" w:styleId="Brdtext">
    <w:name w:val="Body Text"/>
    <w:basedOn w:val="Normal"/>
    <w:pPr>
      <w:spacing w:after="120"/>
    </w:pPr>
  </w:style>
  <w:style w:type="paragraph" w:styleId="Brdtext2">
    <w:name w:val="Body Text 2"/>
    <w:basedOn w:val="Normal"/>
    <w:pPr>
      <w:spacing w:after="120" w:line="480" w:lineRule="auto"/>
    </w:pPr>
  </w:style>
  <w:style w:type="paragraph" w:styleId="Brdtext3">
    <w:name w:val="Body Text 3"/>
    <w:basedOn w:val="Normal"/>
    <w:pPr>
      <w:spacing w:after="120"/>
    </w:pPr>
    <w:rPr>
      <w:sz w:val="16"/>
    </w:rPr>
  </w:style>
  <w:style w:type="paragraph" w:styleId="Brdtextmedfrstaindrag">
    <w:name w:val="Body Text First Indent"/>
    <w:basedOn w:val="Brdtext"/>
    <w:pPr>
      <w:ind w:firstLine="210"/>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Brdtextmedindrag2">
    <w:name w:val="Body Text Indent 2"/>
    <w:basedOn w:val="Normal"/>
    <w:pPr>
      <w:spacing w:after="120" w:line="480" w:lineRule="auto"/>
      <w:ind w:left="283"/>
    </w:pPr>
  </w:style>
  <w:style w:type="paragraph" w:styleId="Brdtextmedindrag3">
    <w:name w:val="Body Text Indent 3"/>
    <w:basedOn w:val="Normal"/>
    <w:pPr>
      <w:spacing w:after="120"/>
      <w:ind w:left="283"/>
    </w:pPr>
    <w:rPr>
      <w:sz w:val="16"/>
    </w:rPr>
  </w:style>
  <w:style w:type="paragraph" w:styleId="Beskrivning">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Rubrik1"/>
    <w:pPr>
      <w:keepNext/>
      <w:spacing w:after="480"/>
      <w:jc w:val="center"/>
    </w:pPr>
    <w:rPr>
      <w:b/>
      <w:smallCaps/>
      <w:sz w:val="28"/>
    </w:rPr>
  </w:style>
  <w:style w:type="paragraph" w:styleId="Avslutandetext">
    <w:name w:val="Closing"/>
    <w:basedOn w:val="Normal"/>
    <w:pPr>
      <w:ind w:left="4252"/>
    </w:pPr>
  </w:style>
  <w:style w:type="paragraph" w:styleId="Kommentarer">
    <w:name w:val="annotation text"/>
    <w:basedOn w:val="Normal"/>
    <w:link w:val="Kommentarer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kumentversikt">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lutkommentar">
    <w:name w:val="endnote text"/>
    <w:basedOn w:val="Normal"/>
    <w:semiHidden/>
    <w:rPr>
      <w:sz w:val="20"/>
    </w:rPr>
  </w:style>
  <w:style w:type="paragraph" w:styleId="Adress-brev">
    <w:name w:val="envelope address"/>
    <w:basedOn w:val="Normal"/>
    <w:pPr>
      <w:framePr w:w="7920" w:h="1980" w:hRule="exact" w:hSpace="180" w:wrap="auto" w:hAnchor="page" w:xAlign="center" w:yAlign="bottom"/>
      <w:spacing w:after="0"/>
    </w:pPr>
  </w:style>
  <w:style w:type="paragraph" w:styleId="Avsndaradress-brev">
    <w:name w:val="envelope return"/>
    <w:basedOn w:val="Normal"/>
    <w:pPr>
      <w:spacing w:after="0"/>
    </w:pPr>
    <w:rPr>
      <w:sz w:val="20"/>
    </w:rPr>
  </w:style>
  <w:style w:type="paragraph" w:styleId="Sidfot">
    <w:name w:val="footer"/>
    <w:basedOn w:val="Normal"/>
    <w:link w:val="SidfotChar"/>
    <w:uiPriority w:val="99"/>
    <w:pPr>
      <w:spacing w:after="0"/>
      <w:ind w:right="-567"/>
      <w:jc w:val="left"/>
    </w:pPr>
    <w:rPr>
      <w:rFonts w:ascii="Arial" w:hAnsi="Arial"/>
      <w:sz w:val="16"/>
      <w:lang/>
    </w:rPr>
  </w:style>
  <w:style w:type="paragraph" w:styleId="Fotnotstext">
    <w:name w:val="footnote text"/>
    <w:basedOn w:val="Normal"/>
    <w:pPr>
      <w:ind w:left="357" w:hanging="357"/>
    </w:pPr>
    <w:rPr>
      <w:sz w:val="20"/>
    </w:rPr>
  </w:style>
  <w:style w:type="paragraph" w:styleId="Sidhuvud">
    <w:name w:val="header"/>
    <w:basedOn w:val="Normal"/>
    <w:link w:val="SidhuvudChar"/>
    <w:uiPriority w:val="99"/>
    <w:pPr>
      <w:tabs>
        <w:tab w:val="center" w:pos="4153"/>
        <w:tab w:val="right" w:pos="8306"/>
      </w:tabs>
    </w:pPr>
    <w:rPr>
      <w:lang/>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Punktlista">
    <w:name w:val="List Bullet"/>
    <w:basedOn w:val="Normal"/>
    <w:pPr>
      <w:numPr>
        <w:numId w:val="4"/>
      </w:numPr>
    </w:pPr>
  </w:style>
  <w:style w:type="paragraph" w:styleId="Punktlista2">
    <w:name w:val="List Bullet 2"/>
    <w:basedOn w:val="Text2"/>
    <w:pPr>
      <w:numPr>
        <w:numId w:val="6"/>
      </w:numPr>
      <w:tabs>
        <w:tab w:val="clear" w:pos="2302"/>
      </w:tabs>
    </w:pPr>
  </w:style>
  <w:style w:type="paragraph" w:styleId="Punktlista3">
    <w:name w:val="List Bullet 3"/>
    <w:basedOn w:val="Text3"/>
    <w:pPr>
      <w:numPr>
        <w:numId w:val="7"/>
      </w:numPr>
      <w:tabs>
        <w:tab w:val="clear" w:pos="2302"/>
      </w:tabs>
    </w:pPr>
  </w:style>
  <w:style w:type="paragraph" w:styleId="Punktlista4">
    <w:name w:val="List Bullet 4"/>
    <w:basedOn w:val="Text4"/>
    <w:pPr>
      <w:numPr>
        <w:numId w:val="8"/>
      </w:numPr>
      <w:tabs>
        <w:tab w:val="clear" w:pos="2302"/>
      </w:tabs>
    </w:pPr>
  </w:style>
  <w:style w:type="paragraph" w:styleId="Punktlista5">
    <w:name w:val="List Bullet 5"/>
    <w:basedOn w:val="Normal"/>
    <w:autoRedefine/>
    <w:pPr>
      <w:numPr>
        <w:numId w:val="1"/>
      </w:numPr>
    </w:pPr>
  </w:style>
  <w:style w:type="paragraph" w:styleId="Listafortstt">
    <w:name w:val="List Continue"/>
    <w:basedOn w:val="Normal"/>
    <w:pPr>
      <w:spacing w:after="120"/>
      <w:ind w:left="283"/>
    </w:pPr>
  </w:style>
  <w:style w:type="paragraph" w:styleId="Listafortstt2">
    <w:name w:val="List Continue 2"/>
    <w:basedOn w:val="Normal"/>
    <w:pPr>
      <w:spacing w:after="120"/>
      <w:ind w:left="566"/>
    </w:pPr>
  </w:style>
  <w:style w:type="paragraph" w:styleId="Listafortstt3">
    <w:name w:val="List Continue 3"/>
    <w:basedOn w:val="Normal"/>
    <w:pPr>
      <w:spacing w:after="120"/>
      <w:ind w:left="849"/>
    </w:pPr>
  </w:style>
  <w:style w:type="paragraph" w:styleId="Listafortstt4">
    <w:name w:val="List Continue 4"/>
    <w:basedOn w:val="Normal"/>
    <w:pPr>
      <w:spacing w:after="120"/>
      <w:ind w:left="1132"/>
    </w:pPr>
  </w:style>
  <w:style w:type="paragraph" w:styleId="Listafortstt5">
    <w:name w:val="List Continue 5"/>
    <w:basedOn w:val="Normal"/>
    <w:pPr>
      <w:spacing w:after="120"/>
      <w:ind w:left="1415"/>
    </w:pPr>
  </w:style>
  <w:style w:type="paragraph" w:styleId="Numreradlista">
    <w:name w:val="List Number"/>
    <w:basedOn w:val="Normal"/>
    <w:pPr>
      <w:numPr>
        <w:numId w:val="14"/>
      </w:numPr>
    </w:pPr>
  </w:style>
  <w:style w:type="paragraph" w:styleId="Numreradlista2">
    <w:name w:val="List Number 2"/>
    <w:basedOn w:val="Text2"/>
    <w:pPr>
      <w:numPr>
        <w:numId w:val="16"/>
      </w:numPr>
      <w:tabs>
        <w:tab w:val="clear" w:pos="2302"/>
      </w:tabs>
    </w:pPr>
  </w:style>
  <w:style w:type="paragraph" w:styleId="Numreradlista3">
    <w:name w:val="List Number 3"/>
    <w:basedOn w:val="Text3"/>
    <w:pPr>
      <w:numPr>
        <w:numId w:val="17"/>
      </w:numPr>
      <w:tabs>
        <w:tab w:val="clear" w:pos="2302"/>
      </w:tabs>
    </w:pPr>
  </w:style>
  <w:style w:type="paragraph" w:styleId="Numreradlista4">
    <w:name w:val="List Number 4"/>
    <w:basedOn w:val="Text4"/>
    <w:pPr>
      <w:numPr>
        <w:numId w:val="18"/>
      </w:numPr>
      <w:tabs>
        <w:tab w:val="clear" w:pos="2302"/>
      </w:tabs>
    </w:pPr>
  </w:style>
  <w:style w:type="paragraph" w:styleId="Numreradlista5">
    <w:name w:val="List Number 5"/>
    <w:basedOn w:val="Normal"/>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ddelanderubrik">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tindrag">
    <w:name w:val="Normal Indent"/>
    <w:basedOn w:val="Normal"/>
    <w:link w:val="NormaltindragChar"/>
    <w:pPr>
      <w:ind w:left="720"/>
    </w:pPr>
    <w:rPr>
      <w:lang/>
    </w:rPr>
  </w:style>
  <w:style w:type="paragraph" w:styleId="Anteckningsrubrik">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Rubrik1"/>
    <w:next w:val="Text1"/>
    <w:pPr>
      <w:keepNext w:val="0"/>
      <w:spacing w:before="0"/>
      <w:outlineLvl w:val="9"/>
    </w:pPr>
    <w:rPr>
      <w:b w:val="0"/>
      <w:smallCaps w:val="0"/>
    </w:rPr>
  </w:style>
  <w:style w:type="paragraph" w:customStyle="1" w:styleId="NumPar2">
    <w:name w:val="NumPar 2"/>
    <w:basedOn w:val="Rubrik2"/>
    <w:next w:val="Text2"/>
    <w:pPr>
      <w:keepNext w:val="0"/>
      <w:outlineLvl w:val="9"/>
    </w:pPr>
    <w:rPr>
      <w:b w:val="0"/>
    </w:rPr>
  </w:style>
  <w:style w:type="paragraph" w:customStyle="1" w:styleId="NumPar3">
    <w:name w:val="NumPar 3"/>
    <w:basedOn w:val="Rubrik3"/>
    <w:next w:val="Text3"/>
    <w:pPr>
      <w:keepNext w:val="0"/>
      <w:outlineLvl w:val="9"/>
    </w:pPr>
    <w:rPr>
      <w:i w:val="0"/>
    </w:rPr>
  </w:style>
  <w:style w:type="paragraph" w:customStyle="1" w:styleId="NumPar4">
    <w:name w:val="NumPar 4"/>
    <w:basedOn w:val="Rubri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formateradtext">
    <w:name w:val="Plain Text"/>
    <w:basedOn w:val="Normal"/>
    <w:rPr>
      <w:rFonts w:ascii="Courier New" w:hAnsi="Courier New"/>
      <w:sz w:val="20"/>
    </w:rPr>
  </w:style>
  <w:style w:type="paragraph" w:styleId="Inledning">
    <w:name w:val="Salutation"/>
    <w:basedOn w:val="Normal"/>
    <w:next w:val="Normal"/>
  </w:style>
  <w:style w:type="paragraph" w:styleId="Signatur">
    <w:name w:val="Signature"/>
    <w:basedOn w:val="Normal"/>
    <w:next w:val="Enclosures"/>
    <w:pPr>
      <w:tabs>
        <w:tab w:val="left" w:pos="5103"/>
      </w:tabs>
      <w:spacing w:before="1200" w:after="0"/>
      <w:ind w:left="5103"/>
      <w:jc w:val="center"/>
    </w:pPr>
  </w:style>
  <w:style w:type="paragraph" w:styleId="Underrubrik">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Citatfrteckning">
    <w:name w:val="table of authorities"/>
    <w:basedOn w:val="Normal"/>
    <w:next w:val="Normal"/>
    <w:semiHidden/>
    <w:pPr>
      <w:ind w:left="240" w:hanging="240"/>
    </w:pPr>
  </w:style>
  <w:style w:type="paragraph" w:styleId="Figurfrteckning">
    <w:name w:val="table of figures"/>
    <w:basedOn w:val="Normal"/>
    <w:next w:val="Normal"/>
    <w:semiHidden/>
    <w:pPr>
      <w:ind w:left="480" w:hanging="480"/>
    </w:pPr>
  </w:style>
  <w:style w:type="paragraph" w:styleId="Rubrik">
    <w:name w:val="Title"/>
    <w:basedOn w:val="Normal"/>
    <w:next w:val="SubTitle1"/>
    <w:qFormat/>
    <w:pPr>
      <w:spacing w:after="480"/>
      <w:jc w:val="center"/>
    </w:pPr>
    <w:rPr>
      <w:b/>
      <w:kern w:val="28"/>
      <w:sz w:val="48"/>
    </w:rPr>
  </w:style>
  <w:style w:type="paragraph" w:styleId="Citatfrteckningsrubrik">
    <w:name w:val="toa heading"/>
    <w:basedOn w:val="Normal"/>
    <w:next w:val="Normal"/>
    <w:semiHidden/>
    <w:pPr>
      <w:spacing w:before="120"/>
    </w:pPr>
    <w:rPr>
      <w:rFonts w:ascii="Arial" w:hAnsi="Arial"/>
      <w:b/>
    </w:rPr>
  </w:style>
  <w:style w:type="paragraph" w:styleId="Innehll1">
    <w:name w:val="toc 1"/>
    <w:basedOn w:val="Normal"/>
    <w:next w:val="Normal"/>
    <w:semiHidden/>
    <w:pPr>
      <w:tabs>
        <w:tab w:val="right" w:leader="dot" w:pos="8640"/>
      </w:tabs>
      <w:spacing w:before="120" w:after="120"/>
      <w:ind w:left="482" w:right="720" w:hanging="482"/>
    </w:pPr>
    <w:rPr>
      <w:caps/>
    </w:rPr>
  </w:style>
  <w:style w:type="paragraph" w:styleId="Innehll2">
    <w:name w:val="toc 2"/>
    <w:basedOn w:val="Normal"/>
    <w:next w:val="Normal"/>
    <w:semiHidden/>
    <w:pPr>
      <w:tabs>
        <w:tab w:val="right" w:leader="dot" w:pos="8640"/>
      </w:tabs>
      <w:spacing w:before="60" w:after="60"/>
      <w:ind w:left="1077" w:right="720" w:hanging="595"/>
    </w:pPr>
  </w:style>
  <w:style w:type="paragraph" w:styleId="Innehll3">
    <w:name w:val="toc 3"/>
    <w:basedOn w:val="Normal"/>
    <w:next w:val="Normal"/>
    <w:semiHidden/>
    <w:pPr>
      <w:tabs>
        <w:tab w:val="right" w:leader="dot" w:pos="8640"/>
      </w:tabs>
      <w:spacing w:before="60" w:after="60"/>
      <w:ind w:left="1916" w:right="720" w:hanging="839"/>
    </w:pPr>
  </w:style>
  <w:style w:type="paragraph" w:styleId="Innehll4">
    <w:name w:val="toc 4"/>
    <w:basedOn w:val="Normal"/>
    <w:next w:val="Normal"/>
    <w:semiHidden/>
    <w:pPr>
      <w:tabs>
        <w:tab w:val="right" w:leader="dot" w:pos="8641"/>
      </w:tabs>
      <w:spacing w:before="60" w:after="60"/>
      <w:ind w:left="2880" w:right="720" w:hanging="964"/>
    </w:pPr>
  </w:style>
  <w:style w:type="paragraph" w:styleId="Innehll5">
    <w:name w:val="toc 5"/>
    <w:basedOn w:val="Normal"/>
    <w:next w:val="Normal"/>
    <w:semiHidden/>
    <w:pPr>
      <w:tabs>
        <w:tab w:val="right" w:leader="dot" w:pos="8641"/>
      </w:tabs>
      <w:spacing w:before="240" w:after="120"/>
      <w:ind w:right="720"/>
    </w:pPr>
    <w:rPr>
      <w:caps/>
    </w:r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nehllsfrteckningsrubrik">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nk">
    <w:name w:val="Hyperlink"/>
    <w:rsid w:val="006914AD"/>
    <w:rPr>
      <w:color w:val="0000FF"/>
      <w:u w:val="single"/>
    </w:rPr>
  </w:style>
  <w:style w:type="character" w:styleId="Fotnotsreferens">
    <w:name w:val="footnote reference"/>
    <w:rsid w:val="00CD08CF"/>
    <w:rPr>
      <w:vertAlign w:val="superscript"/>
    </w:rPr>
  </w:style>
  <w:style w:type="table" w:styleId="Mellanmrktrutnt3-dekorfrg2">
    <w:name w:val="Medium Grid 3 Accent 2"/>
    <w:basedOn w:val="Normaltabel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ngtext">
    <w:name w:val="Balloon Text"/>
    <w:basedOn w:val="Normal"/>
    <w:link w:val="Ballongtext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Sidfot"/>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idfot"/>
    <w:link w:val="FooterDateChar"/>
    <w:qFormat/>
    <w:rsid w:val="00EE60CF"/>
    <w:pPr>
      <w:tabs>
        <w:tab w:val="right" w:pos="9240"/>
      </w:tabs>
    </w:pPr>
    <w:rPr>
      <w:rFonts w:ascii="Verdana" w:hAnsi="Verdana"/>
      <w:lang w:val="it-IT"/>
    </w:rPr>
  </w:style>
  <w:style w:type="character" w:customStyle="1" w:styleId="SidfotChar">
    <w:name w:val="Sidfot Char"/>
    <w:link w:val="Sidfot"/>
    <w:uiPriority w:val="99"/>
    <w:rsid w:val="00EE60CF"/>
    <w:rPr>
      <w:rFonts w:ascii="Arial" w:hAnsi="Arial"/>
      <w:sz w:val="16"/>
      <w:lang w:val="fr-FR"/>
    </w:rPr>
  </w:style>
  <w:style w:type="character" w:customStyle="1" w:styleId="ApprovalfooterChar">
    <w:name w:val="Approval_footer Char"/>
    <w:basedOn w:val="SidfotChar"/>
    <w:link w:val="Footerapproval"/>
    <w:rsid w:val="00EE60CF"/>
  </w:style>
  <w:style w:type="paragraph" w:customStyle="1" w:styleId="Pagenumber">
    <w:name w:val="Page number"/>
    <w:basedOn w:val="Sidfo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idhuvudChar">
    <w:name w:val="Sidhuvud Char"/>
    <w:link w:val="Sidhuvud"/>
    <w:uiPriority w:val="99"/>
    <w:rsid w:val="00EE60CF"/>
    <w:rPr>
      <w:sz w:val="24"/>
      <w:lang w:val="fr-FR"/>
    </w:rPr>
  </w:style>
  <w:style w:type="character" w:customStyle="1" w:styleId="PagenumberChar">
    <w:name w:val="Page number Char"/>
    <w:link w:val="Pagenumber"/>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tindrag"/>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NormaltindragChar">
    <w:name w:val="Normalt indrag Char"/>
    <w:link w:val="Normaltindrag"/>
    <w:rsid w:val="007A4813"/>
    <w:rPr>
      <w:sz w:val="24"/>
      <w:lang w:val="fr-FR"/>
    </w:rPr>
  </w:style>
  <w:style w:type="character" w:customStyle="1" w:styleId="Bulletpoint1Char">
    <w:name w:val="Bullet point1 Char"/>
    <w:basedOn w:val="NormaltindragChar"/>
    <w:link w:val="Bulletpoint1"/>
    <w:rsid w:val="007A4813"/>
  </w:style>
  <w:style w:type="paragraph" w:customStyle="1" w:styleId="BulletPoint2">
    <w:name w:val="Bullet Point 2"/>
    <w:basedOn w:val="Normaltindra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rutnt">
    <w:name w:val="Table Grid"/>
    <w:basedOn w:val="Normaltabel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ell"/>
    <w:rsid w:val="00EF7057"/>
    <w:tblPr>
      <w:tblInd w:w="0" w:type="dxa"/>
      <w:tblCellMar>
        <w:top w:w="0" w:type="dxa"/>
        <w:left w:w="108" w:type="dxa"/>
        <w:bottom w:w="0" w:type="dxa"/>
        <w:right w:w="108" w:type="dxa"/>
      </w:tblCellMar>
    </w:tblPr>
  </w:style>
  <w:style w:type="table" w:styleId="Eleganttabell">
    <w:name w:val="Table Elegant"/>
    <w:basedOn w:val="Normaltabel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sreferens">
    <w:name w:val="annotation reference"/>
    <w:unhideWhenUsed/>
    <w:rsid w:val="00F0066C"/>
    <w:rPr>
      <w:sz w:val="16"/>
      <w:szCs w:val="16"/>
    </w:rPr>
  </w:style>
  <w:style w:type="character" w:customStyle="1" w:styleId="KommentarerChar">
    <w:name w:val="Kommentarer Char"/>
    <w:link w:val="Kommentarer"/>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numPr>
        <w:numId w:val="1"/>
      </w:numPr>
    </w:pPr>
    <w:rPr>
      <w:lang w:val="en-GB" w:eastAsia="en-GB"/>
    </w:rPr>
  </w:style>
  <w:style w:type="paragraph" w:customStyle="1" w:styleId="ImportWordListStyleDefinition1851018915">
    <w:name w:val="Import Word List Style Definition 1851018915"/>
    <w:rsid w:val="007F7B4F"/>
    <w:pPr>
      <w:numPr>
        <w:numId w:val="3"/>
      </w:numPr>
    </w:pPr>
    <w:rPr>
      <w:lang w:val="en-GB" w:eastAsia="en-GB"/>
    </w:rPr>
  </w:style>
  <w:style w:type="paragraph" w:customStyle="1" w:styleId="List0">
    <w:name w:val="List 0"/>
    <w:basedOn w:val="Normal"/>
    <w:semiHidden/>
    <w:rsid w:val="007F7B4F"/>
    <w:pPr>
      <w:numPr>
        <w:numId w:val="5"/>
      </w:numPr>
      <w:spacing w:after="0"/>
      <w:jc w:val="left"/>
    </w:pPr>
    <w:rPr>
      <w:sz w:val="20"/>
      <w:lang w:val="en-GB" w:eastAsia="en-GB"/>
    </w:rPr>
  </w:style>
  <w:style w:type="paragraph" w:customStyle="1" w:styleId="List1">
    <w:name w:val="List 1"/>
    <w:basedOn w:val="Normal"/>
    <w:semiHidden/>
    <w:rsid w:val="007F7B4F"/>
    <w:pPr>
      <w:numPr>
        <w:numId w:val="8"/>
      </w:numPr>
      <w:spacing w:after="0"/>
      <w:jc w:val="left"/>
    </w:pPr>
    <w:rPr>
      <w:sz w:val="20"/>
      <w:lang w:val="en-GB" w:eastAsia="en-GB"/>
    </w:rPr>
  </w:style>
  <w:style w:type="paragraph" w:customStyle="1" w:styleId="List21">
    <w:name w:val="List 21"/>
    <w:basedOn w:val="ImportWordListStyleDefinition1851018915"/>
    <w:semiHidden/>
    <w:rsid w:val="007F7B4F"/>
    <w:pPr>
      <w:numPr>
        <w:numId w:val="11"/>
      </w:numPr>
    </w:pPr>
  </w:style>
  <w:style w:type="paragraph" w:customStyle="1" w:styleId="List31">
    <w:name w:val="List 31"/>
    <w:basedOn w:val="Normal"/>
    <w:autoRedefine/>
    <w:semiHidden/>
    <w:rsid w:val="007F7B4F"/>
    <w:pPr>
      <w:numPr>
        <w:numId w:val="16"/>
      </w:numPr>
      <w:spacing w:after="0"/>
      <w:jc w:val="left"/>
    </w:pPr>
    <w:rPr>
      <w:sz w:val="20"/>
      <w:lang w:val="en-GB" w:eastAsia="en-GB"/>
    </w:rPr>
  </w:style>
  <w:style w:type="paragraph" w:customStyle="1" w:styleId="List41">
    <w:name w:val="List 41"/>
    <w:basedOn w:val="Normal"/>
    <w:semiHidden/>
    <w:rsid w:val="007F7B4F"/>
    <w:pPr>
      <w:numPr>
        <w:numId w:val="19"/>
      </w:numPr>
      <w:spacing w:after="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rd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ngtextChar">
    <w:name w:val="Ballongtext Char"/>
    <w:link w:val="Ballongtext"/>
    <w:uiPriority w:val="99"/>
    <w:semiHidden/>
    <w:rsid w:val="00BA290F"/>
    <w:rPr>
      <w:rFonts w:ascii="Tahoma" w:hAnsi="Tahoma" w:cs="Tahoma"/>
      <w:sz w:val="16"/>
      <w:szCs w:val="16"/>
      <w:lang w:val="fr-FR" w:eastAsia="en-US"/>
    </w:rPr>
  </w:style>
  <w:style w:type="paragraph" w:styleId="Liststyck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smne">
    <w:name w:val="annotation subject"/>
    <w:basedOn w:val="Kommentarer"/>
    <w:next w:val="Kommentarer"/>
    <w:link w:val="KommentarsmneChar"/>
    <w:uiPriority w:val="99"/>
    <w:unhideWhenUsed/>
    <w:rsid w:val="00BA290F"/>
    <w:pPr>
      <w:suppressAutoHyphens/>
      <w:spacing w:after="0"/>
      <w:jc w:val="left"/>
    </w:pPr>
    <w:rPr>
      <w:b/>
      <w:bCs/>
      <w:lang w:eastAsia="ar-SA"/>
    </w:rPr>
  </w:style>
  <w:style w:type="character" w:customStyle="1" w:styleId="KommentarsmneChar">
    <w:name w:val="Kommentarsämne Char"/>
    <w:link w:val="Kommentarsmne"/>
    <w:uiPriority w:val="99"/>
    <w:rsid w:val="00BA290F"/>
    <w:rPr>
      <w:b/>
      <w:bCs/>
      <w:lang w:eastAsia="ar-SA"/>
    </w:rPr>
  </w:style>
  <w:style w:type="paragraph" w:styleId="Revision">
    <w:name w:val="Revision"/>
    <w:hidden/>
    <w:uiPriority w:val="99"/>
    <w:semiHidden/>
    <w:rsid w:val="00BA290F"/>
    <w:rPr>
      <w:sz w:val="24"/>
      <w:szCs w:val="24"/>
      <w:lang w:val="en-GB" w:eastAsia="ar-SA"/>
    </w:rPr>
  </w:style>
  <w:style w:type="character" w:styleId="AnvndHyperlnk">
    <w:name w:val="FollowedHyperlink"/>
    <w:uiPriority w:val="99"/>
    <w:unhideWhenUsed/>
    <w:rsid w:val="00BA290F"/>
    <w:rPr>
      <w:color w:val="800080"/>
      <w:u w:val="single"/>
    </w:rPr>
  </w:style>
  <w:style w:type="character" w:customStyle="1" w:styleId="Rubrik3Char">
    <w:name w:val="Rubrik 3 Char"/>
    <w:link w:val="Rubrik3"/>
    <w:rsid w:val="005D5129"/>
    <w:rPr>
      <w:i/>
      <w:sz w:val="24"/>
      <w:lang w:val="fr-FR" w:eastAsia="en-US"/>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804F3-4CB3-4BF3-8954-33B54E8D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2</TotalTime>
  <Pages>6</Pages>
  <Words>872</Words>
  <Characters>4622</Characters>
  <Application>Microsoft Office Word</Application>
  <DocSecurity>0</DocSecurity>
  <PresentationFormat>Microsoft Word 11.0</PresentationFormat>
  <Lines>38</Lines>
  <Paragraphs>10</Paragraphs>
  <ScaleCrop>false</ScaleCrop>
  <HeadingPairs>
    <vt:vector size="10" baseType="variant">
      <vt:variant>
        <vt:lpstr>Rubrik</vt:lpstr>
      </vt:variant>
      <vt:variant>
        <vt:i4>1</vt:i4>
      </vt:variant>
      <vt:variant>
        <vt:lpstr>Title</vt:lpstr>
      </vt:variant>
      <vt:variant>
        <vt:i4>1</vt:i4>
      </vt:variant>
      <vt:variant>
        <vt:lpstr>Nosaukums</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5484</CharactersWithSpaces>
  <SharedDoc>false</SharedDoc>
  <HLinks>
    <vt:vector size="18" baseType="variant">
      <vt:variant>
        <vt:i4>3866716</vt:i4>
      </vt:variant>
      <vt:variant>
        <vt:i4>0</vt:i4>
      </vt:variant>
      <vt:variant>
        <vt:i4>0</vt:i4>
      </vt:variant>
      <vt:variant>
        <vt:i4>5</vt:i4>
      </vt:variant>
      <vt:variant>
        <vt:lpwstr>mailto:maria.laven@miun.se</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marlav</cp:lastModifiedBy>
  <cp:revision>4</cp:revision>
  <cp:lastPrinted>2013-11-06T11:54:00Z</cp:lastPrinted>
  <dcterms:created xsi:type="dcterms:W3CDTF">2014-09-11T08:50:00Z</dcterms:created>
  <dcterms:modified xsi:type="dcterms:W3CDTF">2014-09-11T08:51:00Z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